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AA84A7" w14:textId="5C35911C" w:rsidR="00207D51" w:rsidRPr="00151C39" w:rsidRDefault="153219A0" w:rsidP="63F330DD">
      <w:pPr>
        <w:tabs>
          <w:tab w:val="left" w:pos="6300"/>
        </w:tabs>
        <w:jc w:val="center"/>
      </w:pPr>
      <w:r>
        <w:rPr>
          <w:noProof/>
        </w:rPr>
        <w:drawing>
          <wp:inline distT="0" distB="0" distL="0" distR="0" wp14:anchorId="6C2C9FCA" wp14:editId="7BD5CB2B">
            <wp:extent cx="828675" cy="1009650"/>
            <wp:effectExtent l="0" t="0" r="0" b="0"/>
            <wp:docPr id="36480964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09644" name=""/>
                    <pic:cNvPicPr/>
                  </pic:nvPicPr>
                  <pic:blipFill>
                    <a:blip r:embed="rId10" cstate="email">
                      <a:extLst>
                        <a:ext uri="{28A0092B-C50C-407E-A947-70E740481C1C}">
                          <a14:useLocalDpi xmlns:a14="http://schemas.microsoft.com/office/drawing/2010/main"/>
                        </a:ext>
                      </a:extLst>
                    </a:blip>
                    <a:stretch>
                      <a:fillRect/>
                    </a:stretch>
                  </pic:blipFill>
                  <pic:spPr>
                    <a:xfrm>
                      <a:off x="0" y="0"/>
                      <a:ext cx="828675" cy="1009650"/>
                    </a:xfrm>
                    <a:prstGeom prst="rect">
                      <a:avLst/>
                    </a:prstGeom>
                  </pic:spPr>
                </pic:pic>
              </a:graphicData>
            </a:graphic>
          </wp:inline>
        </w:drawing>
      </w:r>
    </w:p>
    <w:p w14:paraId="690019CC" w14:textId="3255EED5" w:rsidR="00E034F8" w:rsidRPr="00151C39" w:rsidRDefault="00E034F8"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sz w:val="40"/>
          <w:szCs w:val="40"/>
        </w:rPr>
      </w:pPr>
    </w:p>
    <w:p w14:paraId="68159BD3" w14:textId="7EE00518" w:rsidR="00FB1CAA" w:rsidRPr="00B10EDC" w:rsidRDefault="00B8144A" w:rsidP="002842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HAnsi"/>
          <w:b/>
          <w:bCs/>
          <w:color w:val="003366"/>
          <w:sz w:val="40"/>
          <w:szCs w:val="40"/>
        </w:rPr>
      </w:pPr>
      <w:r>
        <w:rPr>
          <w:rFonts w:asciiTheme="minorHAnsi" w:hAnsiTheme="minorHAnsi" w:cstheme="minorHAnsi"/>
          <w:b/>
          <w:bCs/>
          <w:color w:val="003366"/>
          <w:sz w:val="40"/>
          <w:szCs w:val="40"/>
        </w:rPr>
        <w:t xml:space="preserve">Operations Administrator </w:t>
      </w:r>
    </w:p>
    <w:p w14:paraId="7B89E0A5" w14:textId="77777777" w:rsidR="009C1A66" w:rsidRPr="00151C39" w:rsidRDefault="009C1A66"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800000"/>
          <w:sz w:val="22"/>
          <w:szCs w:val="22"/>
        </w:rPr>
      </w:pPr>
    </w:p>
    <w:p w14:paraId="7AEAFFD4" w14:textId="77777777" w:rsidR="00FB1CAA" w:rsidRPr="00151C39" w:rsidRDefault="00FB1CAA"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sz w:val="22"/>
          <w:szCs w:val="22"/>
        </w:rPr>
      </w:pPr>
    </w:p>
    <w:p w14:paraId="2E5859C4" w14:textId="095C69FB" w:rsidR="00B10EDC" w:rsidRDefault="009A1A19"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sz w:val="22"/>
          <w:szCs w:val="22"/>
        </w:rPr>
      </w:pPr>
      <w:r w:rsidRPr="63F330DD">
        <w:rPr>
          <w:rFonts w:asciiTheme="minorHAnsi" w:hAnsiTheme="minorHAnsi" w:cstheme="minorBidi"/>
          <w:sz w:val="22"/>
          <w:szCs w:val="22"/>
        </w:rPr>
        <w:t>Application c</w:t>
      </w:r>
      <w:r w:rsidR="00FB1CAA" w:rsidRPr="63F330DD">
        <w:rPr>
          <w:rFonts w:asciiTheme="minorHAnsi" w:hAnsiTheme="minorHAnsi" w:cstheme="minorBidi"/>
          <w:sz w:val="22"/>
          <w:szCs w:val="22"/>
        </w:rPr>
        <w:t>losing date:</w:t>
      </w:r>
      <w:r w:rsidR="2EEA756A" w:rsidRPr="63F330DD">
        <w:rPr>
          <w:rFonts w:asciiTheme="minorHAnsi" w:hAnsiTheme="minorHAnsi" w:cstheme="minorBidi"/>
          <w:sz w:val="22"/>
          <w:szCs w:val="22"/>
        </w:rPr>
        <w:t xml:space="preserve"> </w:t>
      </w:r>
      <w:r w:rsidR="7622C438" w:rsidRPr="63F330DD">
        <w:rPr>
          <w:rFonts w:asciiTheme="minorHAnsi" w:hAnsiTheme="minorHAnsi" w:cstheme="minorBidi"/>
          <w:sz w:val="22"/>
          <w:szCs w:val="22"/>
        </w:rPr>
        <w:t>10</w:t>
      </w:r>
      <w:r w:rsidR="7622C438" w:rsidRPr="63F330DD">
        <w:rPr>
          <w:rFonts w:asciiTheme="minorHAnsi" w:hAnsiTheme="minorHAnsi" w:cstheme="minorBidi"/>
          <w:sz w:val="22"/>
          <w:szCs w:val="22"/>
          <w:vertAlign w:val="superscript"/>
        </w:rPr>
        <w:t>th</w:t>
      </w:r>
      <w:r w:rsidR="7622C438" w:rsidRPr="63F330DD">
        <w:rPr>
          <w:rFonts w:asciiTheme="minorHAnsi" w:hAnsiTheme="minorHAnsi" w:cstheme="minorBidi"/>
          <w:sz w:val="22"/>
          <w:szCs w:val="22"/>
        </w:rPr>
        <w:t xml:space="preserve"> October</w:t>
      </w:r>
    </w:p>
    <w:p w14:paraId="74FC5035" w14:textId="2DFEBF9E" w:rsidR="008E3E8D" w:rsidRDefault="008E3E8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sz w:val="22"/>
          <w:szCs w:val="22"/>
          <w:highlight w:val="yellow"/>
        </w:rPr>
      </w:pPr>
      <w:r w:rsidRPr="63F330DD">
        <w:rPr>
          <w:rFonts w:asciiTheme="minorHAnsi" w:hAnsiTheme="minorHAnsi" w:cstheme="minorBidi"/>
          <w:sz w:val="22"/>
          <w:szCs w:val="22"/>
        </w:rPr>
        <w:t>Interviews:</w:t>
      </w:r>
      <w:r w:rsidR="4073EE53" w:rsidRPr="63F330DD">
        <w:rPr>
          <w:rFonts w:asciiTheme="minorHAnsi" w:hAnsiTheme="minorHAnsi" w:cstheme="minorBidi"/>
          <w:sz w:val="22"/>
          <w:szCs w:val="22"/>
        </w:rPr>
        <w:t xml:space="preserve"> </w:t>
      </w:r>
      <w:r w:rsidR="176453B7" w:rsidRPr="63F330DD">
        <w:rPr>
          <w:rFonts w:asciiTheme="minorHAnsi" w:hAnsiTheme="minorHAnsi" w:cstheme="minorBidi"/>
          <w:sz w:val="22"/>
          <w:szCs w:val="22"/>
        </w:rPr>
        <w:t xml:space="preserve"> </w:t>
      </w:r>
      <w:r w:rsidR="0FB289D3" w:rsidRPr="63F330DD">
        <w:rPr>
          <w:rFonts w:asciiTheme="minorHAnsi" w:hAnsiTheme="minorHAnsi" w:cstheme="minorBidi"/>
          <w:sz w:val="22"/>
          <w:szCs w:val="22"/>
        </w:rPr>
        <w:t>Week commencing 20</w:t>
      </w:r>
      <w:r w:rsidR="0FB289D3" w:rsidRPr="63F330DD">
        <w:rPr>
          <w:rFonts w:asciiTheme="minorHAnsi" w:hAnsiTheme="minorHAnsi" w:cstheme="minorBidi"/>
          <w:sz w:val="22"/>
          <w:szCs w:val="22"/>
          <w:vertAlign w:val="superscript"/>
        </w:rPr>
        <w:t>th</w:t>
      </w:r>
      <w:r w:rsidR="0FB289D3" w:rsidRPr="63F330DD">
        <w:rPr>
          <w:rFonts w:asciiTheme="minorHAnsi" w:hAnsiTheme="minorHAnsi" w:cstheme="minorBidi"/>
          <w:sz w:val="22"/>
          <w:szCs w:val="22"/>
        </w:rPr>
        <w:t xml:space="preserve"> October</w:t>
      </w:r>
    </w:p>
    <w:p w14:paraId="723ED2D0" w14:textId="77777777" w:rsidR="001D0C5A" w:rsidRPr="001D0C5A" w:rsidRDefault="001D0C5A"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sz w:val="22"/>
          <w:szCs w:val="22"/>
        </w:rPr>
      </w:pPr>
    </w:p>
    <w:p w14:paraId="3DCC3D43" w14:textId="77777777" w:rsidR="00B10EDC" w:rsidRDefault="00B10EDC" w:rsidP="287C9CA2">
      <w:pPr>
        <w:pStyle w:val="HTMLPreformatted"/>
        <w:tabs>
          <w:tab w:val="left" w:pos="6300"/>
        </w:tabs>
        <w:rPr>
          <w:rFonts w:asciiTheme="minorHAnsi" w:hAnsiTheme="minorHAnsi" w:cstheme="minorBidi"/>
          <w:color w:val="000000" w:themeColor="text1"/>
          <w:sz w:val="22"/>
          <w:szCs w:val="22"/>
        </w:rPr>
      </w:pPr>
    </w:p>
    <w:p w14:paraId="698EFF0E" w14:textId="7DBFD533" w:rsidR="00C608C1" w:rsidRPr="0053535F" w:rsidRDefault="00105F1E" w:rsidP="287C9CA2">
      <w:pPr>
        <w:pStyle w:val="HTMLPreformatted"/>
        <w:tabs>
          <w:tab w:val="left" w:pos="6300"/>
        </w:tabs>
        <w:rPr>
          <w:rFonts w:asciiTheme="minorHAnsi" w:hAnsiTheme="minorHAnsi" w:cstheme="minorBidi"/>
          <w:color w:val="000000" w:themeColor="text1"/>
          <w:sz w:val="22"/>
          <w:szCs w:val="22"/>
        </w:rPr>
      </w:pPr>
      <w:r w:rsidRPr="287C9CA2">
        <w:rPr>
          <w:rFonts w:asciiTheme="minorHAnsi" w:hAnsiTheme="minorHAnsi" w:cstheme="minorBidi"/>
          <w:color w:val="000000" w:themeColor="text1"/>
          <w:sz w:val="22"/>
          <w:szCs w:val="22"/>
        </w:rPr>
        <w:t xml:space="preserve">Thank </w:t>
      </w:r>
      <w:r w:rsidR="00C608C1" w:rsidRPr="287C9CA2">
        <w:rPr>
          <w:rFonts w:asciiTheme="minorHAnsi" w:hAnsiTheme="minorHAnsi" w:cstheme="minorBidi"/>
          <w:color w:val="000000" w:themeColor="text1"/>
          <w:sz w:val="22"/>
          <w:szCs w:val="22"/>
        </w:rPr>
        <w:t xml:space="preserve">you for considering the role of </w:t>
      </w:r>
      <w:r w:rsidR="00E77579" w:rsidRPr="287C9CA2">
        <w:rPr>
          <w:rFonts w:asciiTheme="minorHAnsi" w:hAnsiTheme="minorHAnsi" w:cstheme="minorBidi"/>
          <w:color w:val="000000" w:themeColor="text1"/>
          <w:sz w:val="22"/>
          <w:szCs w:val="22"/>
        </w:rPr>
        <w:t>Operations Administrator</w:t>
      </w:r>
      <w:r w:rsidR="00C608C1" w:rsidRPr="287C9CA2">
        <w:rPr>
          <w:rFonts w:asciiTheme="minorHAnsi" w:hAnsiTheme="minorHAnsi" w:cstheme="minorBidi"/>
          <w:color w:val="000000" w:themeColor="text1"/>
          <w:sz w:val="22"/>
          <w:szCs w:val="22"/>
        </w:rPr>
        <w:t xml:space="preserve"> at Greyfriars</w:t>
      </w:r>
      <w:r w:rsidRPr="287C9CA2">
        <w:rPr>
          <w:rFonts w:asciiTheme="minorHAnsi" w:hAnsiTheme="minorHAnsi" w:cstheme="minorBidi"/>
          <w:color w:val="000000" w:themeColor="text1"/>
          <w:sz w:val="22"/>
          <w:szCs w:val="22"/>
        </w:rPr>
        <w:t xml:space="preserve">, </w:t>
      </w:r>
      <w:r w:rsidR="00C608C1" w:rsidRPr="287C9CA2">
        <w:rPr>
          <w:rFonts w:asciiTheme="minorHAnsi" w:hAnsiTheme="minorHAnsi" w:cstheme="minorBidi"/>
          <w:color w:val="000000" w:themeColor="text1"/>
          <w:sz w:val="22"/>
          <w:szCs w:val="22"/>
        </w:rPr>
        <w:t>Reading.</w:t>
      </w:r>
    </w:p>
    <w:p w14:paraId="3085C85C" w14:textId="77777777" w:rsidR="00105F1E" w:rsidRPr="0053535F" w:rsidRDefault="00105F1E" w:rsidP="287C9CA2">
      <w:pPr>
        <w:pStyle w:val="HTMLPreformatted"/>
        <w:tabs>
          <w:tab w:val="left" w:pos="6300"/>
        </w:tabs>
        <w:rPr>
          <w:rFonts w:asciiTheme="minorHAnsi" w:hAnsiTheme="minorHAnsi" w:cstheme="minorBidi"/>
          <w:color w:val="000000" w:themeColor="text1"/>
          <w:sz w:val="22"/>
          <w:szCs w:val="22"/>
        </w:rPr>
      </w:pPr>
    </w:p>
    <w:p w14:paraId="6B776B49" w14:textId="69A65BFC" w:rsidR="00105F1E" w:rsidRPr="0053535F" w:rsidRDefault="00105F1E" w:rsidP="287C9CA2">
      <w:pPr>
        <w:pStyle w:val="HTMLPreformatted"/>
        <w:tabs>
          <w:tab w:val="left" w:pos="6300"/>
        </w:tabs>
        <w:rPr>
          <w:rFonts w:asciiTheme="minorHAnsi" w:eastAsia="Arial" w:hAnsiTheme="minorHAnsi" w:cstheme="minorBidi"/>
          <w:sz w:val="22"/>
          <w:szCs w:val="22"/>
        </w:rPr>
      </w:pPr>
      <w:r w:rsidRPr="287C9CA2">
        <w:rPr>
          <w:rFonts w:asciiTheme="minorHAnsi" w:hAnsiTheme="minorHAnsi" w:cstheme="minorBidi"/>
          <w:color w:val="000000" w:themeColor="text1"/>
          <w:sz w:val="22"/>
          <w:szCs w:val="22"/>
        </w:rPr>
        <w:t xml:space="preserve">We are a </w:t>
      </w:r>
      <w:r w:rsidRPr="287C9CA2">
        <w:rPr>
          <w:rFonts w:asciiTheme="minorHAnsi" w:eastAsia="Arial" w:hAnsiTheme="minorHAnsi" w:cstheme="minorBidi"/>
          <w:sz w:val="22"/>
          <w:szCs w:val="22"/>
        </w:rPr>
        <w:t xml:space="preserve">vibrant, gathered church in the centre of Reading - a growing town with a diverse civic population drawn from many different cultures and faiths.  Our church is lively and </w:t>
      </w:r>
      <w:proofErr w:type="gramStart"/>
      <w:r w:rsidRPr="287C9CA2">
        <w:rPr>
          <w:rFonts w:asciiTheme="minorHAnsi" w:eastAsia="Arial" w:hAnsiTheme="minorHAnsi" w:cstheme="minorBidi"/>
          <w:sz w:val="22"/>
          <w:szCs w:val="22"/>
        </w:rPr>
        <w:t>missional</w:t>
      </w:r>
      <w:proofErr w:type="gramEnd"/>
      <w:r w:rsidRPr="287C9CA2">
        <w:rPr>
          <w:rFonts w:asciiTheme="minorHAnsi" w:eastAsia="Arial" w:hAnsiTheme="minorHAnsi" w:cstheme="minorBidi"/>
          <w:sz w:val="22"/>
          <w:szCs w:val="22"/>
        </w:rPr>
        <w:t xml:space="preserve"> and we have a history of planting out and resourcing other churches across the town and further afield.   We have a developing ministry to refugees and asylum seekers and a thriving children’s and youth ministry.</w:t>
      </w:r>
    </w:p>
    <w:p w14:paraId="5F5BC90D" w14:textId="77777777" w:rsidR="00105F1E" w:rsidRPr="0053535F" w:rsidRDefault="00105F1E" w:rsidP="287C9CA2">
      <w:pPr>
        <w:ind w:right="425"/>
        <w:outlineLvl w:val="0"/>
        <w:rPr>
          <w:rFonts w:asciiTheme="minorHAnsi" w:eastAsia="Arial" w:hAnsiTheme="minorHAnsi" w:cstheme="minorBidi"/>
          <w:sz w:val="22"/>
          <w:szCs w:val="22"/>
        </w:rPr>
      </w:pPr>
    </w:p>
    <w:p w14:paraId="081C7D5C" w14:textId="4CF5B160" w:rsidR="007F28D5" w:rsidRPr="002C0F0E" w:rsidRDefault="002C0F0E" w:rsidP="287C9CA2">
      <w:pPr>
        <w:pStyle w:val="HTMLPreformatted"/>
        <w:tabs>
          <w:tab w:val="left" w:pos="6300"/>
        </w:tabs>
        <w:rPr>
          <w:rFonts w:asciiTheme="minorHAnsi" w:hAnsiTheme="minorHAnsi" w:cstheme="minorBidi"/>
          <w:sz w:val="22"/>
          <w:szCs w:val="22"/>
        </w:rPr>
      </w:pPr>
      <w:r w:rsidRPr="287C9CA2">
        <w:rPr>
          <w:rFonts w:asciiTheme="minorHAnsi" w:hAnsiTheme="minorHAnsi" w:cstheme="minorBidi"/>
          <w:sz w:val="22"/>
          <w:szCs w:val="22"/>
        </w:rPr>
        <w:t>As Operations Administrator, you will work closely with the Operations Manager to ensure the smooth and effective running of our</w:t>
      </w:r>
      <w:r w:rsidR="11C0B6CA" w:rsidRPr="287C9CA2">
        <w:rPr>
          <w:rFonts w:asciiTheme="minorHAnsi" w:hAnsiTheme="minorHAnsi" w:cstheme="minorBidi"/>
          <w:sz w:val="22"/>
          <w:szCs w:val="22"/>
        </w:rPr>
        <w:t xml:space="preserve"> church and centre</w:t>
      </w:r>
      <w:r w:rsidRPr="287C9CA2">
        <w:rPr>
          <w:rFonts w:asciiTheme="minorHAnsi" w:hAnsiTheme="minorHAnsi" w:cstheme="minorBidi"/>
          <w:sz w:val="22"/>
          <w:szCs w:val="22"/>
        </w:rPr>
        <w:t>. We believe excellent administration and organisational support are vital to our vision of seeing ‘Reading transformed by the love and power of Jesus’.</w:t>
      </w:r>
    </w:p>
    <w:p w14:paraId="5B1C0AE3" w14:textId="77777777" w:rsidR="002C0F0E" w:rsidRPr="0053535F" w:rsidRDefault="002C0F0E" w:rsidP="287C9CA2">
      <w:pPr>
        <w:pStyle w:val="HTMLPreformatted"/>
        <w:tabs>
          <w:tab w:val="left" w:pos="6300"/>
        </w:tabs>
        <w:rPr>
          <w:rFonts w:asciiTheme="minorHAnsi" w:hAnsiTheme="minorHAnsi" w:cstheme="minorBidi"/>
          <w:color w:val="000000" w:themeColor="text1"/>
          <w:sz w:val="22"/>
          <w:szCs w:val="22"/>
        </w:rPr>
      </w:pPr>
    </w:p>
    <w:p w14:paraId="5070C5F3" w14:textId="2D8F3639" w:rsidR="00C608C1" w:rsidRPr="0053535F" w:rsidRDefault="00105F1E" w:rsidP="287C9CA2">
      <w:pPr>
        <w:pStyle w:val="HTMLPreformatted"/>
        <w:tabs>
          <w:tab w:val="left" w:pos="6300"/>
        </w:tabs>
        <w:rPr>
          <w:rFonts w:asciiTheme="minorHAnsi" w:hAnsiTheme="minorHAnsi" w:cstheme="minorBidi"/>
          <w:color w:val="000000" w:themeColor="text1"/>
          <w:sz w:val="22"/>
          <w:szCs w:val="22"/>
        </w:rPr>
      </w:pPr>
      <w:r w:rsidRPr="287C9CA2">
        <w:rPr>
          <w:rFonts w:asciiTheme="minorHAnsi" w:hAnsiTheme="minorHAnsi" w:cstheme="minorBidi"/>
          <w:color w:val="000000" w:themeColor="text1"/>
          <w:sz w:val="22"/>
          <w:szCs w:val="22"/>
        </w:rPr>
        <w:t>We</w:t>
      </w:r>
      <w:r w:rsidR="00C608C1" w:rsidRPr="287C9CA2">
        <w:rPr>
          <w:rFonts w:asciiTheme="minorHAnsi" w:hAnsiTheme="minorHAnsi" w:cstheme="minorBidi"/>
          <w:color w:val="000000" w:themeColor="text1"/>
          <w:sz w:val="22"/>
          <w:szCs w:val="22"/>
        </w:rPr>
        <w:t xml:space="preserve"> pray that God leads and guides you as you discern if this is the right post </w:t>
      </w:r>
      <w:r w:rsidR="00663138" w:rsidRPr="287C9CA2">
        <w:rPr>
          <w:rFonts w:asciiTheme="minorHAnsi" w:hAnsiTheme="minorHAnsi" w:cstheme="minorBidi"/>
          <w:color w:val="000000" w:themeColor="text1"/>
          <w:sz w:val="22"/>
          <w:szCs w:val="22"/>
        </w:rPr>
        <w:t xml:space="preserve">for </w:t>
      </w:r>
      <w:r w:rsidR="00C608C1" w:rsidRPr="287C9CA2">
        <w:rPr>
          <w:rFonts w:asciiTheme="minorHAnsi" w:hAnsiTheme="minorHAnsi" w:cstheme="minorBidi"/>
          <w:color w:val="000000" w:themeColor="text1"/>
          <w:sz w:val="22"/>
          <w:szCs w:val="22"/>
        </w:rPr>
        <w:t>your life and ministry.</w:t>
      </w:r>
      <w:r w:rsidRPr="287C9CA2">
        <w:rPr>
          <w:rFonts w:asciiTheme="minorHAnsi" w:hAnsiTheme="minorHAnsi" w:cstheme="minorBidi"/>
          <w:color w:val="000000" w:themeColor="text1"/>
          <w:sz w:val="22"/>
          <w:szCs w:val="22"/>
        </w:rPr>
        <w:t xml:space="preserve">  </w:t>
      </w:r>
      <w:r w:rsidR="550EC217" w:rsidRPr="287C9CA2">
        <w:rPr>
          <w:rFonts w:asciiTheme="minorHAnsi" w:hAnsiTheme="minorHAnsi" w:cstheme="minorBidi"/>
          <w:color w:val="000000" w:themeColor="text1"/>
          <w:sz w:val="22"/>
          <w:szCs w:val="22"/>
        </w:rPr>
        <w:t>We welcome</w:t>
      </w:r>
      <w:r w:rsidRPr="287C9CA2">
        <w:rPr>
          <w:rFonts w:asciiTheme="minorHAnsi" w:hAnsiTheme="minorHAnsi" w:cstheme="minorBidi"/>
          <w:color w:val="000000" w:themeColor="text1"/>
          <w:sz w:val="22"/>
          <w:szCs w:val="22"/>
        </w:rPr>
        <w:t xml:space="preserve"> informal conversation</w:t>
      </w:r>
      <w:r w:rsidR="58D9B0E2" w:rsidRPr="287C9CA2">
        <w:rPr>
          <w:rFonts w:asciiTheme="minorHAnsi" w:hAnsiTheme="minorHAnsi" w:cstheme="minorBidi"/>
          <w:color w:val="000000" w:themeColor="text1"/>
          <w:sz w:val="22"/>
          <w:szCs w:val="22"/>
        </w:rPr>
        <w:t>s with interested candidates, so please do be in touch about the role if you’d like to discuss.</w:t>
      </w:r>
    </w:p>
    <w:p w14:paraId="1166CC21" w14:textId="0FF1469C" w:rsidR="00C608C1" w:rsidRPr="0053535F" w:rsidRDefault="00C608C1" w:rsidP="287C9CA2">
      <w:pPr>
        <w:pStyle w:val="HTMLPreformatted"/>
        <w:tabs>
          <w:tab w:val="left" w:pos="6300"/>
        </w:tabs>
        <w:rPr>
          <w:rFonts w:asciiTheme="minorHAnsi" w:hAnsiTheme="minorHAnsi" w:cstheme="minorBidi"/>
          <w:color w:val="000000" w:themeColor="text1"/>
          <w:sz w:val="22"/>
          <w:szCs w:val="22"/>
        </w:rPr>
      </w:pPr>
    </w:p>
    <w:p w14:paraId="2FB1C117" w14:textId="087BF78B" w:rsidR="00C608C1" w:rsidRDefault="00C608C1" w:rsidP="287C9CA2">
      <w:pPr>
        <w:pStyle w:val="HTMLPreformatted"/>
        <w:tabs>
          <w:tab w:val="left" w:pos="6300"/>
        </w:tabs>
        <w:rPr>
          <w:rFonts w:asciiTheme="minorHAnsi" w:hAnsiTheme="minorHAnsi" w:cstheme="minorBidi"/>
          <w:b/>
          <w:bCs/>
          <w:i/>
          <w:iCs/>
          <w:color w:val="000000" w:themeColor="text1"/>
          <w:sz w:val="22"/>
          <w:szCs w:val="22"/>
        </w:rPr>
      </w:pPr>
      <w:r w:rsidRPr="287C9CA2">
        <w:rPr>
          <w:rFonts w:asciiTheme="minorHAnsi" w:hAnsiTheme="minorHAnsi" w:cstheme="minorBidi"/>
          <w:b/>
          <w:bCs/>
          <w:i/>
          <w:iCs/>
          <w:color w:val="000000" w:themeColor="text1"/>
          <w:sz w:val="22"/>
          <w:szCs w:val="22"/>
        </w:rPr>
        <w:t xml:space="preserve">Revd </w:t>
      </w:r>
      <w:r w:rsidR="00D85DD8" w:rsidRPr="287C9CA2">
        <w:rPr>
          <w:rFonts w:asciiTheme="minorHAnsi" w:hAnsiTheme="minorHAnsi" w:cstheme="minorBidi"/>
          <w:b/>
          <w:bCs/>
          <w:i/>
          <w:iCs/>
          <w:color w:val="000000" w:themeColor="text1"/>
          <w:sz w:val="22"/>
          <w:szCs w:val="22"/>
        </w:rPr>
        <w:t xml:space="preserve">Rachel Bedford, </w:t>
      </w:r>
      <w:r w:rsidRPr="287C9CA2">
        <w:rPr>
          <w:rFonts w:asciiTheme="minorHAnsi" w:hAnsiTheme="minorHAnsi" w:cstheme="minorBidi"/>
          <w:b/>
          <w:bCs/>
          <w:i/>
          <w:iCs/>
          <w:color w:val="000000" w:themeColor="text1"/>
          <w:sz w:val="22"/>
          <w:szCs w:val="22"/>
        </w:rPr>
        <w:t>Vicar</w:t>
      </w:r>
    </w:p>
    <w:p w14:paraId="62F11030" w14:textId="31C7D1D4" w:rsidR="0053535F" w:rsidRPr="0053535F" w:rsidRDefault="0053535F" w:rsidP="287C9CA2">
      <w:pPr>
        <w:pStyle w:val="HTMLPreformatted"/>
        <w:tabs>
          <w:tab w:val="left" w:pos="6300"/>
        </w:tabs>
        <w:rPr>
          <w:rFonts w:asciiTheme="minorHAnsi" w:hAnsiTheme="minorHAnsi" w:cstheme="minorBidi"/>
          <w:b/>
          <w:bCs/>
          <w:i/>
          <w:iCs/>
          <w:color w:val="000000" w:themeColor="text1"/>
          <w:sz w:val="22"/>
          <w:szCs w:val="22"/>
        </w:rPr>
      </w:pPr>
    </w:p>
    <w:p w14:paraId="592002D0" w14:textId="7B124B0F" w:rsidR="0053535F" w:rsidRDefault="00000000" w:rsidP="287C9CA2">
      <w:pPr>
        <w:pStyle w:val="HTMLPreformatted"/>
        <w:tabs>
          <w:tab w:val="left" w:pos="6300"/>
        </w:tabs>
        <w:rPr>
          <w:sz w:val="22"/>
          <w:szCs w:val="22"/>
        </w:rPr>
      </w:pPr>
      <w:hyperlink r:id="rId11">
        <w:r w:rsidR="00105F1E" w:rsidRPr="287C9CA2">
          <w:rPr>
            <w:rStyle w:val="Hyperlink"/>
            <w:rFonts w:asciiTheme="minorHAnsi" w:hAnsiTheme="minorHAnsi" w:cstheme="minorBidi"/>
            <w:sz w:val="22"/>
            <w:szCs w:val="22"/>
          </w:rPr>
          <w:t>rachel.bedford@greyfriars.org.uk</w:t>
        </w:r>
      </w:hyperlink>
    </w:p>
    <w:p w14:paraId="44AA4F2D" w14:textId="5817A25B" w:rsidR="287C9CA2" w:rsidRDefault="287C9CA2" w:rsidP="287C9CA2">
      <w:pPr>
        <w:pStyle w:val="HTMLPreformatted"/>
        <w:tabs>
          <w:tab w:val="left" w:pos="6300"/>
        </w:tabs>
        <w:rPr>
          <w:rFonts w:asciiTheme="minorHAnsi" w:hAnsiTheme="minorHAnsi" w:cstheme="minorBidi"/>
          <w:sz w:val="22"/>
          <w:szCs w:val="22"/>
        </w:rPr>
      </w:pPr>
    </w:p>
    <w:p w14:paraId="125DEBB5" w14:textId="79C6CCA7" w:rsidR="002C0F0E" w:rsidRDefault="00347F6B"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r>
        <w:rPr>
          <w:rFonts w:asciiTheme="minorHAnsi" w:hAnsiTheme="minorHAnsi" w:cstheme="minorHAnsi"/>
          <w:noProof/>
          <w:color w:val="000000" w:themeColor="text1"/>
          <w:sz w:val="24"/>
          <w:szCs w:val="24"/>
        </w:rPr>
        <w:drawing>
          <wp:anchor distT="0" distB="0" distL="114300" distR="114300" simplePos="0" relativeHeight="251658241" behindDoc="0" locked="0" layoutInCell="1" allowOverlap="1" wp14:anchorId="7A4EC44B" wp14:editId="4CA7EC11">
            <wp:simplePos x="0" y="0"/>
            <wp:positionH relativeFrom="column">
              <wp:posOffset>-22649</wp:posOffset>
            </wp:positionH>
            <wp:positionV relativeFrom="paragraph">
              <wp:posOffset>22649</wp:posOffset>
            </wp:positionV>
            <wp:extent cx="1891665" cy="1339850"/>
            <wp:effectExtent l="0" t="0" r="0" b="0"/>
            <wp:wrapSquare wrapText="bothSides"/>
            <wp:docPr id="1067878265" name="Picture 1" descr="A person in a blue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78265" name="Picture 1" descr="A person in a blue suit&#10;&#10;AI-generated content may be incorrect."/>
                    <pic:cNvPicPr/>
                  </pic:nvPicPr>
                  <pic:blipFill rotWithShape="1">
                    <a:blip r:embed="rId12" cstate="screen">
                      <a:extLst>
                        <a:ext uri="{28A0092B-C50C-407E-A947-70E740481C1C}">
                          <a14:useLocalDpi xmlns:a14="http://schemas.microsoft.com/office/drawing/2010/main"/>
                        </a:ext>
                      </a:extLst>
                    </a:blip>
                    <a:srcRect/>
                    <a:stretch>
                      <a:fillRect/>
                    </a:stretch>
                  </pic:blipFill>
                  <pic:spPr bwMode="auto">
                    <a:xfrm>
                      <a:off x="0" y="0"/>
                      <a:ext cx="1891665"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A4E1C" w14:textId="586A1845"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5E91C1F4" w14:textId="087D76EC"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86F0241" w14:textId="15D0582D" w:rsidR="63F330DD" w:rsidRDefault="63F330DD"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32914084" w14:textId="31EB2AFB" w:rsidR="63F330DD" w:rsidRDefault="63F330DD"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750482A5" w14:textId="5D315787" w:rsidR="63F330DD" w:rsidRDefault="63F330DD"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C4C8CF1" w14:textId="1ABABF0E"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29A910C1" w14:textId="3EC2380F"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76F1B8B5"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0C231939"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3105E39E"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5EBE3B9"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35C6BE6C"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7A992E2E"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1AAA71B"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6022F776"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235A8D1"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45CA0587" w14:textId="77777777" w:rsidR="00E670DD" w:rsidRDefault="00E670D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69C868F1" w14:textId="38A735E6"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4F4CD6F0" w14:textId="39478D38" w:rsidR="004F0E5E" w:rsidRPr="004F0E5E" w:rsidRDefault="002C0F0E"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800000"/>
          <w:sz w:val="22"/>
          <w:szCs w:val="22"/>
        </w:rPr>
      </w:pPr>
      <w:r w:rsidRPr="287C9CA2">
        <w:rPr>
          <w:rFonts w:asciiTheme="minorHAnsi" w:hAnsiTheme="minorHAnsi" w:cstheme="minorBidi"/>
          <w:b/>
          <w:bCs/>
          <w:color w:val="003366"/>
          <w:sz w:val="22"/>
          <w:szCs w:val="22"/>
        </w:rPr>
        <w:lastRenderedPageBreak/>
        <w:t>Operations Administrator</w:t>
      </w:r>
      <w:r w:rsidR="5DF1A73D" w:rsidRPr="287C9CA2">
        <w:rPr>
          <w:rFonts w:asciiTheme="minorHAnsi" w:hAnsiTheme="minorHAnsi" w:cstheme="minorBidi"/>
          <w:b/>
          <w:bCs/>
          <w:color w:val="003366"/>
          <w:sz w:val="22"/>
          <w:szCs w:val="22"/>
        </w:rPr>
        <w:t>: Job Description</w:t>
      </w:r>
    </w:p>
    <w:p w14:paraId="51DEA175" w14:textId="77777777" w:rsidR="004F0E5E" w:rsidRPr="004F0E5E" w:rsidRDefault="004F0E5E" w:rsidP="287C9CA2">
      <w:pPr>
        <w:tabs>
          <w:tab w:val="num" w:pos="1080"/>
        </w:tabs>
        <w:rPr>
          <w:rFonts w:asciiTheme="minorHAnsi" w:hAnsiTheme="minorHAnsi" w:cstheme="minorBidi"/>
          <w:b/>
          <w:bCs/>
          <w:sz w:val="22"/>
          <w:szCs w:val="22"/>
        </w:rPr>
      </w:pPr>
    </w:p>
    <w:p w14:paraId="64E4F166" w14:textId="12F8CC30" w:rsidR="004F0E5E" w:rsidRPr="004F0E5E" w:rsidRDefault="004F0E5E" w:rsidP="287C9C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JOB PURPOSE</w:t>
      </w:r>
    </w:p>
    <w:p w14:paraId="3E0DC579" w14:textId="77777777" w:rsidR="004F0E5E" w:rsidRPr="004F0E5E" w:rsidRDefault="004F0E5E" w:rsidP="287C9CA2">
      <w:pPr>
        <w:tabs>
          <w:tab w:val="num" w:pos="1080"/>
        </w:tabs>
        <w:rPr>
          <w:rFonts w:asciiTheme="minorHAnsi" w:hAnsiTheme="minorHAnsi" w:cstheme="minorBidi"/>
          <w:b/>
          <w:bCs/>
          <w:sz w:val="22"/>
          <w:szCs w:val="22"/>
        </w:rPr>
      </w:pPr>
    </w:p>
    <w:p w14:paraId="6D81D92F" w14:textId="3846C0AB" w:rsidR="004F0E5E" w:rsidRPr="00C4712E" w:rsidRDefault="00C4712E" w:rsidP="287C9CA2">
      <w:pPr>
        <w:tabs>
          <w:tab w:val="num" w:pos="1080"/>
        </w:tabs>
        <w:rPr>
          <w:rStyle w:val="eop"/>
          <w:rFonts w:asciiTheme="minorHAnsi" w:hAnsiTheme="minorHAnsi" w:cstheme="minorBidi"/>
          <w:color w:val="000000"/>
          <w:sz w:val="22"/>
          <w:szCs w:val="22"/>
          <w:shd w:val="clear" w:color="auto" w:fill="FFFFFF"/>
        </w:rPr>
      </w:pPr>
      <w:r w:rsidRPr="287C9CA2">
        <w:rPr>
          <w:rStyle w:val="normaltextrun"/>
          <w:rFonts w:asciiTheme="minorHAnsi" w:hAnsiTheme="minorHAnsi" w:cstheme="minorBidi"/>
          <w:color w:val="000000"/>
          <w:sz w:val="22"/>
          <w:szCs w:val="22"/>
          <w:shd w:val="clear" w:color="auto" w:fill="FFFFFF"/>
        </w:rPr>
        <w:t>The Operations Assistant plays a key role in ensuring the smooth and efficient running of Greyfriars. This role primarily facilitates general administrative duties across all operational functions, provides essential support to the Operations Manager, and assists with Greyfriars office functions. Working closely with all staff, the Operations Assistant helps deliver effective systems and procedures that support the vision and mission of the church.</w:t>
      </w:r>
      <w:r w:rsidRPr="287C9CA2">
        <w:rPr>
          <w:rStyle w:val="eop"/>
          <w:rFonts w:asciiTheme="minorHAnsi" w:hAnsiTheme="minorHAnsi" w:cstheme="minorBidi"/>
          <w:color w:val="000000"/>
          <w:sz w:val="22"/>
          <w:szCs w:val="22"/>
          <w:shd w:val="clear" w:color="auto" w:fill="FFFFFF"/>
        </w:rPr>
        <w:t> </w:t>
      </w:r>
    </w:p>
    <w:p w14:paraId="0C74FA63" w14:textId="77777777" w:rsidR="00C4712E" w:rsidRPr="004F0E5E" w:rsidRDefault="00C4712E" w:rsidP="287C9CA2">
      <w:pPr>
        <w:tabs>
          <w:tab w:val="num" w:pos="1080"/>
        </w:tabs>
        <w:rPr>
          <w:rFonts w:asciiTheme="minorHAnsi" w:hAnsiTheme="minorHAnsi" w:cstheme="minorBidi"/>
          <w:sz w:val="22"/>
          <w:szCs w:val="22"/>
        </w:rPr>
      </w:pPr>
    </w:p>
    <w:p w14:paraId="2975CD79" w14:textId="004DF289" w:rsidR="004F0E5E" w:rsidRPr="004F0E5E" w:rsidRDefault="004F0E5E" w:rsidP="287C9CA2">
      <w:pPr>
        <w:tabs>
          <w:tab w:val="num" w:pos="1080"/>
        </w:tabs>
        <w:rPr>
          <w:rFonts w:asciiTheme="minorHAnsi" w:hAnsiTheme="minorHAnsi" w:cstheme="minorBidi"/>
          <w:sz w:val="22"/>
          <w:szCs w:val="22"/>
        </w:rPr>
      </w:pPr>
      <w:r w:rsidRPr="287C9CA2">
        <w:rPr>
          <w:rFonts w:asciiTheme="minorHAnsi" w:hAnsiTheme="minorHAnsi" w:cstheme="minorBidi"/>
          <w:b/>
          <w:bCs/>
          <w:sz w:val="22"/>
          <w:szCs w:val="22"/>
        </w:rPr>
        <w:t>Employer</w:t>
      </w:r>
      <w:r w:rsidR="40126D93" w:rsidRPr="287C9CA2">
        <w:rPr>
          <w:rFonts w:asciiTheme="minorHAnsi" w:hAnsiTheme="minorHAnsi" w:cstheme="minorBidi"/>
          <w:b/>
          <w:bCs/>
          <w:sz w:val="22"/>
          <w:szCs w:val="22"/>
        </w:rPr>
        <w:t>:</w:t>
      </w:r>
      <w:r>
        <w:tab/>
      </w:r>
      <w:r>
        <w:tab/>
      </w:r>
      <w:r>
        <w:tab/>
      </w:r>
      <w:r>
        <w:tab/>
      </w:r>
      <w:r>
        <w:tab/>
      </w:r>
      <w:r>
        <w:tab/>
      </w:r>
      <w:r w:rsidR="6E6B0E28" w:rsidRPr="287C9CA2">
        <w:rPr>
          <w:rFonts w:asciiTheme="minorHAnsi" w:hAnsiTheme="minorHAnsi" w:cstheme="minorBidi"/>
          <w:sz w:val="22"/>
          <w:szCs w:val="22"/>
        </w:rPr>
        <w:t xml:space="preserve"> </w:t>
      </w:r>
      <w:r w:rsidRPr="287C9CA2">
        <w:rPr>
          <w:rFonts w:asciiTheme="minorHAnsi" w:hAnsiTheme="minorHAnsi" w:cstheme="minorBidi"/>
          <w:sz w:val="22"/>
          <w:szCs w:val="22"/>
        </w:rPr>
        <w:t>Greyfriars Church Parochial Church Council (PCC)</w:t>
      </w:r>
    </w:p>
    <w:p w14:paraId="275855ED" w14:textId="13D09A10" w:rsidR="004F0E5E" w:rsidRPr="004F0E5E" w:rsidRDefault="004F0E5E" w:rsidP="287C9CA2">
      <w:pPr>
        <w:tabs>
          <w:tab w:val="num" w:pos="1080"/>
        </w:tabs>
        <w:rPr>
          <w:rFonts w:asciiTheme="minorHAnsi" w:hAnsiTheme="minorHAnsi" w:cstheme="minorBidi"/>
          <w:sz w:val="22"/>
          <w:szCs w:val="22"/>
        </w:rPr>
      </w:pPr>
      <w:r w:rsidRPr="287C9CA2">
        <w:rPr>
          <w:rFonts w:asciiTheme="minorHAnsi" w:hAnsiTheme="minorHAnsi" w:cstheme="minorBidi"/>
          <w:b/>
          <w:bCs/>
          <w:sz w:val="22"/>
          <w:szCs w:val="22"/>
        </w:rPr>
        <w:t>Salary</w:t>
      </w:r>
      <w:r w:rsidR="12DE0493" w:rsidRPr="287C9CA2">
        <w:rPr>
          <w:rFonts w:asciiTheme="minorHAnsi" w:hAnsiTheme="minorHAnsi" w:cstheme="minorBidi"/>
          <w:b/>
          <w:bCs/>
          <w:sz w:val="22"/>
          <w:szCs w:val="22"/>
        </w:rPr>
        <w:t>:</w:t>
      </w:r>
      <w:r w:rsidR="56C0AA2A" w:rsidRPr="287C9CA2">
        <w:rPr>
          <w:rFonts w:asciiTheme="minorHAnsi" w:hAnsiTheme="minorHAnsi" w:cstheme="minorBidi"/>
          <w:b/>
          <w:bCs/>
          <w:sz w:val="22"/>
          <w:szCs w:val="22"/>
        </w:rPr>
        <w:t xml:space="preserve"> </w:t>
      </w:r>
      <w:r>
        <w:tab/>
      </w:r>
      <w:r>
        <w:tab/>
      </w:r>
      <w:r>
        <w:tab/>
      </w:r>
      <w:r>
        <w:tab/>
      </w:r>
      <w:r w:rsidR="00C4712E" w:rsidRPr="287C9CA2">
        <w:rPr>
          <w:rFonts w:asciiTheme="minorHAnsi" w:hAnsiTheme="minorHAnsi" w:cstheme="minorBidi"/>
          <w:sz w:val="22"/>
          <w:szCs w:val="22"/>
        </w:rPr>
        <w:t xml:space="preserve">£28k </w:t>
      </w:r>
      <w:r w:rsidRPr="287C9CA2">
        <w:rPr>
          <w:rFonts w:asciiTheme="minorHAnsi" w:hAnsiTheme="minorHAnsi" w:cstheme="minorBidi"/>
          <w:sz w:val="22"/>
          <w:szCs w:val="22"/>
        </w:rPr>
        <w:t>per annum</w:t>
      </w:r>
    </w:p>
    <w:p w14:paraId="02E53D11" w14:textId="562EAB3B" w:rsidR="004F0E5E" w:rsidRPr="004F0E5E" w:rsidRDefault="004F0E5E" w:rsidP="287C9CA2">
      <w:pPr>
        <w:tabs>
          <w:tab w:val="num" w:pos="1080"/>
        </w:tabs>
        <w:rPr>
          <w:rFonts w:asciiTheme="minorHAnsi" w:hAnsiTheme="minorHAnsi" w:cstheme="minorBidi"/>
          <w:b/>
          <w:bCs/>
          <w:sz w:val="22"/>
          <w:szCs w:val="22"/>
        </w:rPr>
      </w:pPr>
      <w:r w:rsidRPr="287C9CA2">
        <w:rPr>
          <w:rFonts w:asciiTheme="minorHAnsi" w:hAnsiTheme="minorHAnsi" w:cstheme="minorBidi"/>
          <w:b/>
          <w:bCs/>
          <w:sz w:val="22"/>
          <w:szCs w:val="22"/>
        </w:rPr>
        <w:t>Role Reports to</w:t>
      </w:r>
      <w:r w:rsidR="7B4364C7" w:rsidRPr="287C9CA2">
        <w:rPr>
          <w:rFonts w:asciiTheme="minorHAnsi" w:hAnsiTheme="minorHAnsi" w:cstheme="minorBidi"/>
          <w:b/>
          <w:bCs/>
          <w:sz w:val="22"/>
          <w:szCs w:val="22"/>
        </w:rPr>
        <w:t xml:space="preserve">: </w:t>
      </w:r>
      <w:r w:rsidR="00C4712E" w:rsidRPr="287C9CA2">
        <w:rPr>
          <w:rFonts w:asciiTheme="minorHAnsi" w:hAnsiTheme="minorHAnsi" w:cstheme="minorBidi"/>
          <w:sz w:val="22"/>
          <w:szCs w:val="22"/>
        </w:rPr>
        <w:t xml:space="preserve">Operations Manager </w:t>
      </w:r>
    </w:p>
    <w:p w14:paraId="2F647218" w14:textId="77777777" w:rsidR="004F0E5E" w:rsidRPr="004F0E5E" w:rsidRDefault="004F0E5E" w:rsidP="287C9CA2">
      <w:pPr>
        <w:tabs>
          <w:tab w:val="num" w:pos="1080"/>
        </w:tabs>
        <w:rPr>
          <w:rFonts w:asciiTheme="minorHAnsi" w:hAnsiTheme="minorHAnsi" w:cstheme="minorBidi"/>
          <w:b/>
          <w:bCs/>
          <w:sz w:val="22"/>
          <w:szCs w:val="22"/>
          <w:u w:val="thick"/>
        </w:rPr>
      </w:pPr>
    </w:p>
    <w:p w14:paraId="3B79D00C" w14:textId="18714CA9" w:rsidR="004F0E5E" w:rsidRPr="004F0E5E" w:rsidRDefault="00175D11" w:rsidP="287C9C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MAIN DUTIES AND RESPONSIBILITIES</w:t>
      </w:r>
    </w:p>
    <w:p w14:paraId="4B2F3839" w14:textId="77777777" w:rsidR="004F0E5E" w:rsidRPr="004F0E5E" w:rsidRDefault="004F0E5E" w:rsidP="287C9CA2">
      <w:pPr>
        <w:tabs>
          <w:tab w:val="num" w:pos="1080"/>
        </w:tabs>
        <w:rPr>
          <w:rFonts w:asciiTheme="minorHAnsi" w:hAnsiTheme="minorHAnsi" w:cstheme="minorBidi"/>
          <w:b/>
          <w:bCs/>
          <w:sz w:val="22"/>
          <w:szCs w:val="22"/>
          <w:u w:val="thick"/>
        </w:rPr>
      </w:pPr>
    </w:p>
    <w:p w14:paraId="62A5A730" w14:textId="77777777" w:rsidR="00B848BE" w:rsidRDefault="00B848BE" w:rsidP="287C9CA2">
      <w:pPr>
        <w:pStyle w:val="paragraph"/>
        <w:spacing w:before="0" w:beforeAutospacing="0" w:after="0" w:afterAutospacing="0"/>
        <w:textAlignment w:val="baseline"/>
        <w:rPr>
          <w:rStyle w:val="eop"/>
          <w:rFonts w:ascii="Calibri" w:hAnsi="Calibri" w:cs="Calibri"/>
          <w:sz w:val="22"/>
          <w:szCs w:val="22"/>
        </w:rPr>
      </w:pPr>
      <w:r w:rsidRPr="287C9CA2">
        <w:rPr>
          <w:rStyle w:val="normaltextrun"/>
          <w:rFonts w:ascii="Calibri" w:hAnsi="Calibri" w:cs="Calibri"/>
          <w:b/>
          <w:bCs/>
          <w:sz w:val="22"/>
          <w:szCs w:val="22"/>
        </w:rPr>
        <w:t>Operational Support </w:t>
      </w:r>
      <w:r w:rsidRPr="287C9CA2">
        <w:rPr>
          <w:rStyle w:val="eop"/>
          <w:rFonts w:ascii="Calibri" w:hAnsi="Calibri" w:cs="Calibri"/>
          <w:sz w:val="22"/>
          <w:szCs w:val="22"/>
        </w:rPr>
        <w:t> </w:t>
      </w:r>
    </w:p>
    <w:p w14:paraId="43FBD417" w14:textId="1DFFF4E8" w:rsidR="287C9CA2" w:rsidRDefault="287C9CA2" w:rsidP="287C9CA2">
      <w:pPr>
        <w:pStyle w:val="paragraph"/>
        <w:spacing w:before="0" w:beforeAutospacing="0" w:after="0" w:afterAutospacing="0"/>
        <w:rPr>
          <w:rStyle w:val="eop"/>
          <w:rFonts w:ascii="Calibri" w:hAnsi="Calibri" w:cs="Calibri"/>
          <w:sz w:val="22"/>
          <w:szCs w:val="22"/>
        </w:rPr>
      </w:pPr>
    </w:p>
    <w:p w14:paraId="366EC136" w14:textId="69FA25C2" w:rsidR="00B848BE" w:rsidRDefault="00B848BE" w:rsidP="287C9CA2">
      <w:pPr>
        <w:pStyle w:val="paragraph"/>
        <w:numPr>
          <w:ilvl w:val="0"/>
          <w:numId w:val="28"/>
        </w:numPr>
        <w:spacing w:before="0" w:beforeAutospacing="0" w:after="0" w:afterAutospacing="0"/>
        <w:jc w:val="both"/>
        <w:rPr>
          <w:rFonts w:ascii="Calibri" w:hAnsi="Calibri" w:cs="Calibri"/>
          <w:sz w:val="22"/>
          <w:szCs w:val="22"/>
        </w:rPr>
      </w:pPr>
      <w:r w:rsidRPr="287C9CA2">
        <w:rPr>
          <w:rStyle w:val="normaltextrun"/>
          <w:rFonts w:ascii="Calibri" w:hAnsi="Calibri" w:cs="Calibri"/>
          <w:sz w:val="22"/>
          <w:szCs w:val="22"/>
        </w:rPr>
        <w:t>Support the Operations Manager with a wide range of operational and administrative tasks, as they develop and deliver support for the vision of Greyfriars   </w:t>
      </w:r>
      <w:r w:rsidRPr="287C9CA2">
        <w:rPr>
          <w:rStyle w:val="eop"/>
          <w:rFonts w:ascii="Calibri" w:hAnsi="Calibri" w:cs="Calibri"/>
          <w:sz w:val="22"/>
          <w:szCs w:val="22"/>
        </w:rPr>
        <w:t> </w:t>
      </w:r>
    </w:p>
    <w:p w14:paraId="509B13FA" w14:textId="05F9D642" w:rsidR="00B848BE" w:rsidRDefault="00B848BE" w:rsidP="287C9CA2">
      <w:pPr>
        <w:pStyle w:val="paragraph"/>
        <w:numPr>
          <w:ilvl w:val="0"/>
          <w:numId w:val="28"/>
        </w:numPr>
        <w:spacing w:before="0" w:beforeAutospacing="0" w:after="0" w:afterAutospacing="0"/>
        <w:jc w:val="both"/>
        <w:rPr>
          <w:rFonts w:ascii="Calibri" w:hAnsi="Calibri" w:cs="Calibri"/>
          <w:sz w:val="22"/>
          <w:szCs w:val="22"/>
        </w:rPr>
      </w:pPr>
      <w:r w:rsidRPr="287C9CA2">
        <w:rPr>
          <w:rStyle w:val="normaltextrun"/>
          <w:rFonts w:ascii="Calibri" w:hAnsi="Calibri" w:cs="Calibri"/>
          <w:sz w:val="22"/>
          <w:szCs w:val="22"/>
        </w:rPr>
        <w:t>Work with the Operations Manager to ensure the office and reception are staffed Monday-Friday</w:t>
      </w:r>
      <w:r w:rsidRPr="287C9CA2">
        <w:rPr>
          <w:rStyle w:val="eop"/>
          <w:rFonts w:ascii="Calibri" w:hAnsi="Calibri" w:cs="Calibri"/>
          <w:sz w:val="22"/>
          <w:szCs w:val="22"/>
        </w:rPr>
        <w:t> </w:t>
      </w:r>
    </w:p>
    <w:p w14:paraId="5556958A" w14:textId="77777777" w:rsidR="00B848BE" w:rsidRDefault="00B848BE" w:rsidP="287C9CA2">
      <w:pPr>
        <w:pStyle w:val="paragraph"/>
        <w:numPr>
          <w:ilvl w:val="0"/>
          <w:numId w:val="2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Assist with administrative duties within our Operational Ministry. (Ordering, rotas, note taking in operations meetings, bookings, food hygiene, first aid courses, key allocation, supplier contract administration) </w:t>
      </w:r>
      <w:r w:rsidRPr="287C9CA2">
        <w:rPr>
          <w:rStyle w:val="eop"/>
          <w:rFonts w:ascii="Calibri" w:hAnsi="Calibri" w:cs="Calibri"/>
          <w:sz w:val="22"/>
          <w:szCs w:val="22"/>
        </w:rPr>
        <w:t> </w:t>
      </w:r>
    </w:p>
    <w:p w14:paraId="75B3A5E6" w14:textId="3C7C1F38" w:rsidR="00B848BE" w:rsidRDefault="00B848BE" w:rsidP="287C9CA2">
      <w:pPr>
        <w:pStyle w:val="paragraph"/>
        <w:numPr>
          <w:ilvl w:val="0"/>
          <w:numId w:val="2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Work with the Operations Manager ensuring that appropriate policies and procedures are in place, maintained</w:t>
      </w:r>
      <w:r w:rsidR="2A0EB2AE" w:rsidRPr="287C9CA2">
        <w:rPr>
          <w:rStyle w:val="normaltextrun"/>
          <w:rFonts w:ascii="Calibri" w:hAnsi="Calibri" w:cs="Calibri"/>
          <w:sz w:val="22"/>
          <w:szCs w:val="22"/>
        </w:rPr>
        <w:t xml:space="preserve"> </w:t>
      </w:r>
      <w:r w:rsidRPr="287C9CA2">
        <w:rPr>
          <w:rStyle w:val="normaltextrun"/>
          <w:rFonts w:ascii="Calibri" w:hAnsi="Calibri" w:cs="Calibri"/>
          <w:sz w:val="22"/>
          <w:szCs w:val="22"/>
        </w:rPr>
        <w:t>and communicated effectively across the church, with relevant training provided where needed</w:t>
      </w:r>
      <w:r w:rsidRPr="287C9CA2">
        <w:rPr>
          <w:rStyle w:val="eop"/>
          <w:rFonts w:ascii="Calibri" w:hAnsi="Calibri" w:cs="Calibri"/>
          <w:sz w:val="22"/>
          <w:szCs w:val="22"/>
        </w:rPr>
        <w:t> </w:t>
      </w:r>
    </w:p>
    <w:p w14:paraId="07F04F6F" w14:textId="77777777" w:rsidR="00B848BE" w:rsidRDefault="00B848BE" w:rsidP="287C9CA2">
      <w:pPr>
        <w:pStyle w:val="paragraph"/>
        <w:numPr>
          <w:ilvl w:val="0"/>
          <w:numId w:val="2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Provide administrative and operational support for ministry needs, as agreed with the Operations Manager. In particular: Sanctuary Ministry, Time Out, Tuesday Special, Welcome</w:t>
      </w:r>
      <w:r w:rsidRPr="287C9CA2">
        <w:rPr>
          <w:rStyle w:val="eop"/>
          <w:rFonts w:ascii="Calibri" w:hAnsi="Calibri" w:cs="Calibri"/>
          <w:sz w:val="22"/>
          <w:szCs w:val="22"/>
        </w:rPr>
        <w:t> </w:t>
      </w:r>
    </w:p>
    <w:p w14:paraId="292417F0" w14:textId="77777777" w:rsidR="00B848BE" w:rsidRDefault="00B848BE" w:rsidP="287C9CA2">
      <w:pPr>
        <w:pStyle w:val="paragraph"/>
        <w:numPr>
          <w:ilvl w:val="0"/>
          <w:numId w:val="2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Be the first point of contact for any enquiries from tenants and support the Operations Manager in resolving any issues</w:t>
      </w:r>
      <w:r w:rsidRPr="287C9CA2">
        <w:rPr>
          <w:rStyle w:val="eop"/>
          <w:rFonts w:ascii="Calibri" w:hAnsi="Calibri" w:cs="Calibri"/>
          <w:sz w:val="22"/>
          <w:szCs w:val="22"/>
        </w:rPr>
        <w:t> </w:t>
      </w:r>
    </w:p>
    <w:p w14:paraId="68B71805" w14:textId="77777777" w:rsidR="00B848BE" w:rsidRDefault="00B848BE" w:rsidP="287C9CA2">
      <w:pPr>
        <w:pStyle w:val="paragraph"/>
        <w:numPr>
          <w:ilvl w:val="0"/>
          <w:numId w:val="2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Assist the Operations Manager in ensuring Risk Assessments are completed, up to date, and compliant</w:t>
      </w:r>
      <w:r w:rsidRPr="287C9CA2">
        <w:rPr>
          <w:rStyle w:val="eop"/>
          <w:rFonts w:ascii="Calibri" w:hAnsi="Calibri" w:cs="Calibri"/>
          <w:sz w:val="22"/>
          <w:szCs w:val="22"/>
        </w:rPr>
        <w:t> </w:t>
      </w:r>
    </w:p>
    <w:p w14:paraId="53215CBE" w14:textId="63975AE5" w:rsidR="00B848BE" w:rsidRDefault="00B848BE" w:rsidP="63F330DD">
      <w:pPr>
        <w:pStyle w:val="paragraph"/>
        <w:numPr>
          <w:ilvl w:val="0"/>
          <w:numId w:val="28"/>
        </w:numPr>
        <w:spacing w:before="0" w:beforeAutospacing="0" w:after="0" w:afterAutospacing="0"/>
        <w:jc w:val="both"/>
        <w:textAlignment w:val="baseline"/>
        <w:rPr>
          <w:rFonts w:ascii="Segoe UI" w:eastAsia="Segoe UI" w:hAnsi="Segoe UI" w:cs="Segoe UI"/>
          <w:color w:val="242424"/>
          <w:sz w:val="22"/>
          <w:szCs w:val="22"/>
        </w:rPr>
      </w:pPr>
      <w:r w:rsidRPr="63F330DD">
        <w:rPr>
          <w:rStyle w:val="normaltextrun"/>
          <w:rFonts w:ascii="Calibri" w:hAnsi="Calibri" w:cs="Calibri"/>
          <w:sz w:val="22"/>
          <w:szCs w:val="22"/>
        </w:rPr>
        <w:t>Oversee the Risk Assessment process ensuring that all actions are followed up and records are held</w:t>
      </w:r>
      <w:r w:rsidR="468867CB" w:rsidRPr="63F330DD">
        <w:rPr>
          <w:rStyle w:val="normaltextrun"/>
          <w:rFonts w:ascii="Calibri" w:hAnsi="Calibri" w:cs="Calibri"/>
          <w:sz w:val="22"/>
          <w:szCs w:val="22"/>
        </w:rPr>
        <w:t>,</w:t>
      </w:r>
      <w:r w:rsidRPr="63F330DD">
        <w:rPr>
          <w:rStyle w:val="normaltextrun"/>
          <w:rFonts w:ascii="Calibri" w:hAnsi="Calibri" w:cs="Calibri"/>
          <w:sz w:val="22"/>
          <w:szCs w:val="22"/>
        </w:rPr>
        <w:t xml:space="preserve"> work</w:t>
      </w:r>
      <w:r w:rsidR="247FC6ED" w:rsidRPr="63F330DD">
        <w:rPr>
          <w:rStyle w:val="normaltextrun"/>
          <w:rFonts w:ascii="Calibri" w:hAnsi="Calibri" w:cs="Calibri"/>
          <w:sz w:val="22"/>
          <w:szCs w:val="22"/>
        </w:rPr>
        <w:t>ing</w:t>
      </w:r>
      <w:r w:rsidRPr="63F330DD">
        <w:rPr>
          <w:rStyle w:val="normaltextrun"/>
          <w:rFonts w:ascii="Calibri" w:hAnsi="Calibri" w:cs="Calibri"/>
          <w:sz w:val="22"/>
          <w:szCs w:val="22"/>
        </w:rPr>
        <w:t xml:space="preserve"> with key stakeholders such as the Governa</w:t>
      </w:r>
      <w:r w:rsidR="3953C9BF" w:rsidRPr="63F330DD">
        <w:rPr>
          <w:rStyle w:val="normaltextrun"/>
          <w:rFonts w:ascii="Calibri" w:hAnsi="Calibri" w:cs="Calibri"/>
          <w:sz w:val="22"/>
          <w:szCs w:val="22"/>
        </w:rPr>
        <w:t>n</w:t>
      </w:r>
      <w:r w:rsidRPr="63F330DD">
        <w:rPr>
          <w:rStyle w:val="normaltextrun"/>
          <w:rFonts w:ascii="Calibri" w:hAnsi="Calibri" w:cs="Calibri"/>
          <w:sz w:val="22"/>
          <w:szCs w:val="22"/>
        </w:rPr>
        <w:t>ce Committee</w:t>
      </w:r>
      <w:r w:rsidRPr="63F330DD">
        <w:rPr>
          <w:rStyle w:val="eop"/>
          <w:rFonts w:ascii="Calibri" w:hAnsi="Calibri" w:cs="Calibri"/>
          <w:sz w:val="22"/>
          <w:szCs w:val="22"/>
        </w:rPr>
        <w:t> </w:t>
      </w:r>
    </w:p>
    <w:p w14:paraId="41EFD890" w14:textId="6179E8C7" w:rsidR="00B848BE" w:rsidRDefault="00B848BE" w:rsidP="287C9CA2">
      <w:pPr>
        <w:pStyle w:val="paragraph"/>
        <w:numPr>
          <w:ilvl w:val="0"/>
          <w:numId w:val="28"/>
        </w:numPr>
        <w:spacing w:before="0" w:beforeAutospacing="0" w:after="0" w:afterAutospacing="0"/>
        <w:jc w:val="both"/>
        <w:textAlignment w:val="baseline"/>
        <w:rPr>
          <w:rStyle w:val="normaltextrun"/>
          <w:rFonts w:ascii="Calibri" w:hAnsi="Calibri" w:cs="Calibri"/>
          <w:sz w:val="22"/>
          <w:szCs w:val="22"/>
        </w:rPr>
      </w:pPr>
      <w:r w:rsidRPr="287C9CA2">
        <w:rPr>
          <w:rStyle w:val="normaltextrun"/>
          <w:rFonts w:ascii="Calibri" w:hAnsi="Calibri" w:cs="Calibri"/>
          <w:sz w:val="22"/>
          <w:szCs w:val="22"/>
        </w:rPr>
        <w:t>Provide administrative support to the Electoral Roll Officer in maintaining the Electoral Roll</w:t>
      </w:r>
      <w:r w:rsidR="188A3C36" w:rsidRPr="287C9CA2">
        <w:rPr>
          <w:rStyle w:val="normaltextrun"/>
          <w:rFonts w:ascii="Calibri" w:hAnsi="Calibri" w:cs="Calibri"/>
          <w:sz w:val="22"/>
          <w:szCs w:val="22"/>
        </w:rPr>
        <w:t xml:space="preserve"> as required</w:t>
      </w:r>
    </w:p>
    <w:p w14:paraId="2953E99A" w14:textId="77777777" w:rsidR="00B848BE" w:rsidRDefault="00B848BE" w:rsidP="287C9CA2">
      <w:pPr>
        <w:pStyle w:val="paragraph"/>
        <w:numPr>
          <w:ilvl w:val="0"/>
          <w:numId w:val="2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Oversee the safer recruitment process for church volunteers, in conjunction with the Operations Manager, Safeguarding Officer, Ministry Heads and Lay Leaders in the church</w:t>
      </w:r>
      <w:r w:rsidRPr="287C9CA2">
        <w:rPr>
          <w:rStyle w:val="eop"/>
          <w:rFonts w:ascii="Calibri" w:hAnsi="Calibri" w:cs="Calibri"/>
          <w:sz w:val="22"/>
          <w:szCs w:val="22"/>
        </w:rPr>
        <w:t> </w:t>
      </w:r>
    </w:p>
    <w:p w14:paraId="133571E5" w14:textId="77777777" w:rsidR="00B848BE" w:rsidRDefault="00B848BE" w:rsidP="287C9CA2">
      <w:pPr>
        <w:pStyle w:val="paragraph"/>
        <w:numPr>
          <w:ilvl w:val="0"/>
          <w:numId w:val="2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Encourage, develop volunteers to assist with practical, administrative and management functions</w:t>
      </w:r>
      <w:r w:rsidRPr="287C9CA2">
        <w:rPr>
          <w:rStyle w:val="eop"/>
          <w:rFonts w:ascii="Calibri" w:hAnsi="Calibri" w:cs="Calibri"/>
          <w:sz w:val="22"/>
          <w:szCs w:val="22"/>
        </w:rPr>
        <w:t> </w:t>
      </w:r>
    </w:p>
    <w:p w14:paraId="045F1378" w14:textId="77777777" w:rsidR="00B848BE" w:rsidRDefault="00B848BE" w:rsidP="287C9CA2">
      <w:pPr>
        <w:pStyle w:val="paragraph"/>
        <w:numPr>
          <w:ilvl w:val="0"/>
          <w:numId w:val="2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Work closely with the Operations Manager to develop and deliver support for the vision of Greyfriars</w:t>
      </w:r>
      <w:r w:rsidRPr="287C9CA2">
        <w:rPr>
          <w:rStyle w:val="eop"/>
          <w:rFonts w:ascii="Calibri" w:hAnsi="Calibri" w:cs="Calibri"/>
          <w:sz w:val="22"/>
          <w:szCs w:val="22"/>
        </w:rPr>
        <w:t> </w:t>
      </w:r>
    </w:p>
    <w:p w14:paraId="4A2E0102" w14:textId="610DB8C2" w:rsidR="00B848BE" w:rsidRDefault="00B848BE" w:rsidP="287C9CA2">
      <w:pPr>
        <w:pStyle w:val="paragraph"/>
        <w:spacing w:before="0" w:beforeAutospacing="0" w:after="0" w:afterAutospacing="0"/>
        <w:ind w:left="360"/>
        <w:jc w:val="both"/>
        <w:textAlignment w:val="baseline"/>
        <w:rPr>
          <w:rFonts w:ascii="Calibri" w:hAnsi="Calibri" w:cs="Calibri"/>
          <w:sz w:val="22"/>
          <w:szCs w:val="22"/>
        </w:rPr>
      </w:pPr>
      <w:r w:rsidRPr="287C9CA2">
        <w:rPr>
          <w:rStyle w:val="eop"/>
          <w:sz w:val="22"/>
          <w:szCs w:val="22"/>
        </w:rPr>
        <w:t> </w:t>
      </w:r>
    </w:p>
    <w:p w14:paraId="50B39883" w14:textId="4BDD9AF5" w:rsidR="00B848BE" w:rsidRDefault="00B848BE" w:rsidP="287C9CA2">
      <w:pPr>
        <w:pStyle w:val="paragraph"/>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b/>
          <w:bCs/>
          <w:sz w:val="22"/>
          <w:szCs w:val="22"/>
        </w:rPr>
        <w:t>Greyfriars Office Support </w:t>
      </w:r>
      <w:r w:rsidRPr="287C9CA2">
        <w:rPr>
          <w:rStyle w:val="eop"/>
          <w:rFonts w:ascii="Calibri" w:hAnsi="Calibri" w:cs="Calibri"/>
          <w:sz w:val="22"/>
          <w:szCs w:val="22"/>
        </w:rPr>
        <w:t> </w:t>
      </w:r>
    </w:p>
    <w:p w14:paraId="14EEB0CF" w14:textId="6942A392" w:rsidR="00B848BE" w:rsidRDefault="00B848BE" w:rsidP="287C9CA2">
      <w:pPr>
        <w:pStyle w:val="paragraph"/>
        <w:spacing w:before="0" w:beforeAutospacing="0" w:after="0" w:afterAutospacing="0"/>
        <w:ind w:left="360"/>
        <w:jc w:val="both"/>
        <w:textAlignment w:val="baseline"/>
        <w:rPr>
          <w:rStyle w:val="eop"/>
          <w:rFonts w:ascii="Calibri" w:hAnsi="Calibri" w:cs="Calibri"/>
          <w:sz w:val="22"/>
          <w:szCs w:val="22"/>
        </w:rPr>
      </w:pPr>
    </w:p>
    <w:p w14:paraId="2401B929" w14:textId="7DDE8870" w:rsidR="00B848BE" w:rsidRDefault="650787EB" w:rsidP="287C9CA2">
      <w:pPr>
        <w:pStyle w:val="paragraph"/>
        <w:numPr>
          <w:ilvl w:val="0"/>
          <w:numId w:val="5"/>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Be</w:t>
      </w:r>
      <w:r w:rsidR="00B848BE" w:rsidRPr="63F330DD">
        <w:rPr>
          <w:rStyle w:val="normaltextrun"/>
          <w:rFonts w:ascii="Calibri" w:hAnsi="Calibri" w:cs="Calibri"/>
          <w:sz w:val="22"/>
          <w:szCs w:val="22"/>
        </w:rPr>
        <w:t xml:space="preserve"> the first point of contact for the </w:t>
      </w:r>
      <w:r w:rsidR="342A51B6" w:rsidRPr="63F330DD">
        <w:rPr>
          <w:rStyle w:val="normaltextrun"/>
          <w:rFonts w:ascii="Calibri" w:hAnsi="Calibri" w:cs="Calibri"/>
          <w:sz w:val="22"/>
          <w:szCs w:val="22"/>
        </w:rPr>
        <w:t>church</w:t>
      </w:r>
      <w:r w:rsidR="58E72736" w:rsidRPr="63F330DD">
        <w:rPr>
          <w:rStyle w:val="normaltextrun"/>
          <w:rFonts w:ascii="Calibri" w:hAnsi="Calibri" w:cs="Calibri"/>
          <w:sz w:val="22"/>
          <w:szCs w:val="22"/>
        </w:rPr>
        <w:t xml:space="preserve"> o</w:t>
      </w:r>
      <w:r w:rsidR="00B848BE" w:rsidRPr="63F330DD">
        <w:rPr>
          <w:rStyle w:val="normaltextrun"/>
          <w:rFonts w:ascii="Calibri" w:hAnsi="Calibri" w:cs="Calibri"/>
          <w:sz w:val="22"/>
          <w:szCs w:val="22"/>
        </w:rPr>
        <w:t>ffice, dealing with calls, visitors, and the office@ mailbox</w:t>
      </w:r>
      <w:r w:rsidR="00B848BE" w:rsidRPr="63F330DD">
        <w:rPr>
          <w:rStyle w:val="eop"/>
          <w:rFonts w:ascii="Calibri" w:hAnsi="Calibri" w:cs="Calibri"/>
          <w:sz w:val="22"/>
          <w:szCs w:val="22"/>
        </w:rPr>
        <w:t> </w:t>
      </w:r>
    </w:p>
    <w:p w14:paraId="71292A11" w14:textId="58F06415" w:rsidR="00B848BE" w:rsidRDefault="00B848BE" w:rsidP="287C9CA2">
      <w:pPr>
        <w:pStyle w:val="paragraph"/>
        <w:numPr>
          <w:ilvl w:val="0"/>
          <w:numId w:val="5"/>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Oversi</w:t>
      </w:r>
      <w:r w:rsidR="4B548C06" w:rsidRPr="63F330DD">
        <w:rPr>
          <w:rStyle w:val="normaltextrun"/>
          <w:rFonts w:ascii="Calibri" w:hAnsi="Calibri" w:cs="Calibri"/>
          <w:sz w:val="22"/>
          <w:szCs w:val="22"/>
        </w:rPr>
        <w:t>ght</w:t>
      </w:r>
      <w:r w:rsidRPr="63F330DD">
        <w:rPr>
          <w:rStyle w:val="normaltextrun"/>
          <w:rFonts w:ascii="Calibri" w:hAnsi="Calibri" w:cs="Calibri"/>
          <w:sz w:val="22"/>
          <w:szCs w:val="22"/>
        </w:rPr>
        <w:t xml:space="preserve"> of the Greyfriars Office station</w:t>
      </w:r>
      <w:r w:rsidR="7E3B5922" w:rsidRPr="63F330DD">
        <w:rPr>
          <w:rStyle w:val="normaltextrun"/>
          <w:rFonts w:ascii="Calibri" w:hAnsi="Calibri" w:cs="Calibri"/>
          <w:sz w:val="22"/>
          <w:szCs w:val="22"/>
        </w:rPr>
        <w:t>er</w:t>
      </w:r>
      <w:r w:rsidRPr="63F330DD">
        <w:rPr>
          <w:rStyle w:val="normaltextrun"/>
          <w:rFonts w:ascii="Calibri" w:hAnsi="Calibri" w:cs="Calibri"/>
          <w:sz w:val="22"/>
          <w:szCs w:val="22"/>
        </w:rPr>
        <w:t>y, printers and postage </w:t>
      </w:r>
      <w:r w:rsidRPr="63F330DD">
        <w:rPr>
          <w:rStyle w:val="eop"/>
          <w:rFonts w:ascii="Calibri" w:hAnsi="Calibri" w:cs="Calibri"/>
          <w:sz w:val="22"/>
          <w:szCs w:val="22"/>
        </w:rPr>
        <w:t> </w:t>
      </w:r>
    </w:p>
    <w:p w14:paraId="533FB5A7" w14:textId="77777777" w:rsidR="00B848BE" w:rsidRDefault="00B848BE" w:rsidP="287C9CA2">
      <w:pPr>
        <w:pStyle w:val="paragraph"/>
        <w:numPr>
          <w:ilvl w:val="0"/>
          <w:numId w:val="5"/>
        </w:numPr>
        <w:spacing w:before="0" w:beforeAutospacing="0" w:after="0" w:afterAutospacing="0"/>
        <w:jc w:val="both"/>
        <w:textAlignment w:val="baseline"/>
        <w:rPr>
          <w:rFonts w:ascii="Calibri" w:hAnsi="Calibri" w:cs="Calibri"/>
          <w:sz w:val="22"/>
          <w:szCs w:val="22"/>
        </w:rPr>
      </w:pPr>
      <w:r w:rsidRPr="63F330DD">
        <w:rPr>
          <w:rStyle w:val="normaltextrun"/>
          <w:rFonts w:ascii="Calibri" w:hAnsi="Calibri" w:cs="Calibri"/>
          <w:sz w:val="22"/>
          <w:szCs w:val="22"/>
        </w:rPr>
        <w:t>Stocking of the office kitchen with supplies </w:t>
      </w:r>
      <w:r w:rsidRPr="63F330DD">
        <w:rPr>
          <w:rStyle w:val="eop"/>
          <w:rFonts w:ascii="Calibri" w:hAnsi="Calibri" w:cs="Calibri"/>
          <w:sz w:val="22"/>
          <w:szCs w:val="22"/>
        </w:rPr>
        <w:t> </w:t>
      </w:r>
    </w:p>
    <w:p w14:paraId="3157EF59" w14:textId="5A4398B8" w:rsidR="5A2C7B27" w:rsidRDefault="5A2C7B27" w:rsidP="63F330DD">
      <w:pPr>
        <w:pStyle w:val="paragraph"/>
        <w:numPr>
          <w:ilvl w:val="0"/>
          <w:numId w:val="5"/>
        </w:numPr>
        <w:spacing w:before="0" w:beforeAutospacing="0" w:after="0" w:afterAutospacing="0"/>
        <w:jc w:val="both"/>
        <w:rPr>
          <w:rStyle w:val="eop"/>
          <w:rFonts w:ascii="Calibri" w:hAnsi="Calibri" w:cs="Calibri"/>
          <w:sz w:val="22"/>
          <w:szCs w:val="22"/>
        </w:rPr>
      </w:pPr>
      <w:r w:rsidRPr="63F330DD">
        <w:rPr>
          <w:rStyle w:val="eop"/>
          <w:rFonts w:ascii="Calibri" w:hAnsi="Calibri" w:cs="Calibri"/>
          <w:sz w:val="22"/>
          <w:szCs w:val="22"/>
        </w:rPr>
        <w:t>Support the Operations Manager, where appropriate, with comms tasks (</w:t>
      </w:r>
      <w:proofErr w:type="gramStart"/>
      <w:r w:rsidRPr="63F330DD">
        <w:rPr>
          <w:rStyle w:val="eop"/>
          <w:rFonts w:ascii="Calibri" w:hAnsi="Calibri" w:cs="Calibri"/>
          <w:sz w:val="22"/>
          <w:szCs w:val="22"/>
        </w:rPr>
        <w:t>e.g.</w:t>
      </w:r>
      <w:proofErr w:type="gramEnd"/>
      <w:r w:rsidRPr="63F330DD">
        <w:rPr>
          <w:rStyle w:val="eop"/>
          <w:rFonts w:ascii="Calibri" w:hAnsi="Calibri" w:cs="Calibri"/>
          <w:sz w:val="22"/>
          <w:szCs w:val="22"/>
        </w:rPr>
        <w:t xml:space="preserve"> sending the weekly email, posting to social media)</w:t>
      </w:r>
    </w:p>
    <w:p w14:paraId="4E289BA9" w14:textId="77777777" w:rsidR="00B848BE" w:rsidRDefault="00B848BE" w:rsidP="287C9CA2">
      <w:pPr>
        <w:pStyle w:val="paragraph"/>
        <w:numPr>
          <w:ilvl w:val="0"/>
          <w:numId w:val="5"/>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Provide support and admin duties for the management of ChurchSuite</w:t>
      </w:r>
      <w:r w:rsidRPr="287C9CA2">
        <w:rPr>
          <w:rStyle w:val="eop"/>
          <w:rFonts w:ascii="Calibri" w:hAnsi="Calibri" w:cs="Calibri"/>
          <w:sz w:val="22"/>
          <w:szCs w:val="22"/>
        </w:rPr>
        <w:t> </w:t>
      </w:r>
    </w:p>
    <w:p w14:paraId="06E893FD" w14:textId="77777777" w:rsidR="00B848BE" w:rsidRDefault="00B848BE" w:rsidP="00B848BE">
      <w:pPr>
        <w:pStyle w:val="paragraph"/>
        <w:spacing w:before="0" w:after="0"/>
        <w:textAlignment w:val="baseline"/>
        <w:rPr>
          <w:rFonts w:ascii="Calibri" w:hAnsi="Calibri" w:cs="Calibri"/>
          <w:sz w:val="22"/>
          <w:szCs w:val="22"/>
        </w:rPr>
      </w:pPr>
      <w:r>
        <w:rPr>
          <w:rStyle w:val="eop"/>
          <w:rFonts w:ascii="Calibri" w:hAnsi="Calibri" w:cs="Calibri"/>
          <w:sz w:val="22"/>
          <w:szCs w:val="22"/>
        </w:rPr>
        <w:t> </w:t>
      </w:r>
    </w:p>
    <w:p w14:paraId="23821279" w14:textId="77777777" w:rsidR="00B848BE" w:rsidRDefault="00B848BE" w:rsidP="00B848BE">
      <w:pPr>
        <w:pStyle w:val="paragraph"/>
        <w:spacing w:before="0" w:after="0"/>
        <w:textAlignment w:val="baseline"/>
        <w:rPr>
          <w:rFonts w:ascii="Calibri" w:hAnsi="Calibri" w:cs="Calibri"/>
          <w:sz w:val="22"/>
          <w:szCs w:val="22"/>
        </w:rPr>
      </w:pPr>
      <w:r w:rsidRPr="287C9CA2">
        <w:rPr>
          <w:rStyle w:val="normaltextrun"/>
          <w:rFonts w:ascii="Calibri" w:hAnsi="Calibri" w:cs="Calibri"/>
          <w:b/>
          <w:bCs/>
          <w:sz w:val="22"/>
          <w:szCs w:val="22"/>
        </w:rPr>
        <w:lastRenderedPageBreak/>
        <w:t>Spiritual &amp; General Responsibilities</w:t>
      </w:r>
      <w:r w:rsidRPr="287C9CA2">
        <w:rPr>
          <w:rStyle w:val="eop"/>
          <w:rFonts w:ascii="Calibri" w:hAnsi="Calibri" w:cs="Calibri"/>
          <w:sz w:val="22"/>
          <w:szCs w:val="22"/>
        </w:rPr>
        <w:t> </w:t>
      </w:r>
    </w:p>
    <w:p w14:paraId="62EA0763" w14:textId="3DA45895" w:rsidR="287C9CA2" w:rsidRDefault="287C9CA2" w:rsidP="287C9CA2">
      <w:pPr>
        <w:pStyle w:val="paragraph"/>
        <w:spacing w:before="0" w:after="0"/>
        <w:rPr>
          <w:rStyle w:val="eop"/>
          <w:rFonts w:ascii="Calibri" w:hAnsi="Calibri" w:cs="Calibri"/>
          <w:sz w:val="22"/>
          <w:szCs w:val="22"/>
        </w:rPr>
      </w:pPr>
    </w:p>
    <w:p w14:paraId="500B8353" w14:textId="77777777"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Work flexibly within the scope of the post to help fulfil the ministry objectives and vision of Greyfriars</w:t>
      </w:r>
      <w:r w:rsidRPr="287C9CA2">
        <w:rPr>
          <w:rStyle w:val="eop"/>
          <w:rFonts w:ascii="Calibri" w:hAnsi="Calibri" w:cs="Calibri"/>
          <w:sz w:val="22"/>
          <w:szCs w:val="22"/>
        </w:rPr>
        <w:t> </w:t>
      </w:r>
    </w:p>
    <w:p w14:paraId="64B9D90C" w14:textId="122313EE"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Pray, </w:t>
      </w:r>
      <w:proofErr w:type="spellStart"/>
      <w:r w:rsidRPr="287C9CA2">
        <w:rPr>
          <w:rStyle w:val="normaltextrun"/>
          <w:rFonts w:ascii="Calibri" w:hAnsi="Calibri" w:cs="Calibri"/>
          <w:sz w:val="22"/>
          <w:szCs w:val="22"/>
        </w:rPr>
        <w:t>lead</w:t>
      </w:r>
      <w:proofErr w:type="spellEnd"/>
      <w:r w:rsidRPr="287C9CA2">
        <w:rPr>
          <w:rStyle w:val="normaltextrun"/>
          <w:rFonts w:ascii="Calibri" w:hAnsi="Calibri" w:cs="Calibri"/>
          <w:sz w:val="22"/>
          <w:szCs w:val="22"/>
        </w:rPr>
        <w:t xml:space="preserve"> by</w:t>
      </w:r>
      <w:r w:rsidR="1DAC042B" w:rsidRPr="287C9CA2">
        <w:rPr>
          <w:rStyle w:val="normaltextrun"/>
          <w:rFonts w:ascii="Calibri" w:hAnsi="Calibri" w:cs="Calibri"/>
          <w:sz w:val="22"/>
          <w:szCs w:val="22"/>
        </w:rPr>
        <w:t xml:space="preserve"> godly</w:t>
      </w:r>
      <w:r w:rsidRPr="287C9CA2">
        <w:rPr>
          <w:rStyle w:val="normaltextrun"/>
          <w:rFonts w:ascii="Calibri" w:hAnsi="Calibri" w:cs="Calibri"/>
          <w:sz w:val="22"/>
          <w:szCs w:val="22"/>
        </w:rPr>
        <w:t xml:space="preserve"> example and remain accountable to others</w:t>
      </w:r>
      <w:r w:rsidRPr="287C9CA2">
        <w:rPr>
          <w:rStyle w:val="eop"/>
          <w:rFonts w:ascii="Calibri" w:hAnsi="Calibri" w:cs="Calibri"/>
          <w:sz w:val="22"/>
          <w:szCs w:val="22"/>
        </w:rPr>
        <w:t> </w:t>
      </w:r>
    </w:p>
    <w:p w14:paraId="48C88FA7" w14:textId="64A431DE"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Provide support to those seeking help, referring visitors to the wider staff team where appropriate</w:t>
      </w:r>
      <w:r w:rsidRPr="287C9CA2">
        <w:rPr>
          <w:rStyle w:val="eop"/>
          <w:rFonts w:ascii="Calibri" w:hAnsi="Calibri" w:cs="Calibri"/>
          <w:sz w:val="22"/>
          <w:szCs w:val="22"/>
        </w:rPr>
        <w:t> </w:t>
      </w:r>
    </w:p>
    <w:p w14:paraId="513BE1E4" w14:textId="77777777"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Participate in and regularly attend Tuesday staff meetings, seasonal services (to include Easter, Christmas and other key services) prayer gatherings, and other events within the life of the church</w:t>
      </w:r>
      <w:r w:rsidRPr="287C9CA2">
        <w:rPr>
          <w:rStyle w:val="eop"/>
          <w:rFonts w:ascii="Calibri" w:hAnsi="Calibri" w:cs="Calibri"/>
          <w:sz w:val="22"/>
          <w:szCs w:val="22"/>
        </w:rPr>
        <w:t> </w:t>
      </w:r>
    </w:p>
    <w:p w14:paraId="0155DB12" w14:textId="77777777"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Be willing to work flexibly, including potential weekend and occasional evening commitments</w:t>
      </w:r>
      <w:r w:rsidRPr="287C9CA2">
        <w:rPr>
          <w:rStyle w:val="eop"/>
          <w:rFonts w:ascii="Calibri" w:hAnsi="Calibri" w:cs="Calibri"/>
          <w:sz w:val="22"/>
          <w:szCs w:val="22"/>
        </w:rPr>
        <w:t> </w:t>
      </w:r>
    </w:p>
    <w:p w14:paraId="55C202F3" w14:textId="77777777"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Undertake any other duties as required to further the overall objectives of the post and the ministry of Greyfriars</w:t>
      </w:r>
      <w:r w:rsidRPr="287C9CA2">
        <w:rPr>
          <w:rStyle w:val="eop"/>
          <w:rFonts w:ascii="Calibri" w:hAnsi="Calibri" w:cs="Calibri"/>
          <w:sz w:val="22"/>
          <w:szCs w:val="22"/>
        </w:rPr>
        <w:t> </w:t>
      </w:r>
    </w:p>
    <w:p w14:paraId="1571C130" w14:textId="77777777" w:rsidR="004F0E5E" w:rsidRPr="004F0E5E" w:rsidRDefault="004F0E5E" w:rsidP="287C9CA2">
      <w:pPr>
        <w:tabs>
          <w:tab w:val="num" w:pos="1080"/>
        </w:tabs>
        <w:rPr>
          <w:rFonts w:asciiTheme="minorHAnsi" w:hAnsiTheme="minorHAnsi" w:cstheme="minorBidi"/>
          <w:sz w:val="22"/>
          <w:szCs w:val="22"/>
        </w:rPr>
      </w:pPr>
    </w:p>
    <w:p w14:paraId="480CFC38" w14:textId="73FC471E" w:rsidR="004F0E5E" w:rsidRPr="004F0E5E" w:rsidRDefault="00803F75" w:rsidP="287C9C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WORKING EXPECTATIONS</w:t>
      </w:r>
    </w:p>
    <w:p w14:paraId="3534C982" w14:textId="77777777" w:rsidR="004F0E5E" w:rsidRPr="004F0E5E" w:rsidRDefault="004F0E5E" w:rsidP="287C9CA2">
      <w:pPr>
        <w:tabs>
          <w:tab w:val="num" w:pos="1080"/>
        </w:tabs>
        <w:rPr>
          <w:rFonts w:asciiTheme="minorHAnsi" w:hAnsiTheme="minorHAnsi" w:cstheme="minorBidi"/>
          <w:sz w:val="22"/>
          <w:szCs w:val="22"/>
        </w:rPr>
      </w:pPr>
    </w:p>
    <w:p w14:paraId="45235FE9" w14:textId="186E7A97" w:rsidR="004F0E5E" w:rsidRPr="009F7376" w:rsidRDefault="004F0E5E" w:rsidP="287C9CA2">
      <w:pPr>
        <w:pStyle w:val="ListParagraph"/>
        <w:numPr>
          <w:ilvl w:val="0"/>
          <w:numId w:val="3"/>
        </w:numPr>
        <w:tabs>
          <w:tab w:val="num" w:pos="1080"/>
        </w:tabs>
        <w:rPr>
          <w:rFonts w:asciiTheme="minorHAnsi" w:hAnsiTheme="minorHAnsi" w:cstheme="minorBidi"/>
          <w:sz w:val="22"/>
          <w:szCs w:val="22"/>
        </w:rPr>
      </w:pPr>
      <w:r w:rsidRPr="287C9CA2">
        <w:rPr>
          <w:rFonts w:asciiTheme="minorHAnsi" w:hAnsiTheme="minorHAnsi" w:cstheme="minorBidi"/>
          <w:sz w:val="22"/>
          <w:szCs w:val="22"/>
        </w:rPr>
        <w:t>37.5 hours (Monday</w:t>
      </w:r>
      <w:r w:rsidR="1831B67B" w:rsidRPr="287C9CA2">
        <w:rPr>
          <w:rFonts w:asciiTheme="minorHAnsi" w:hAnsiTheme="minorHAnsi" w:cstheme="minorBidi"/>
          <w:sz w:val="22"/>
          <w:szCs w:val="22"/>
        </w:rPr>
        <w:t>-F</w:t>
      </w:r>
      <w:r w:rsidR="00E65699" w:rsidRPr="287C9CA2">
        <w:rPr>
          <w:rFonts w:asciiTheme="minorHAnsi" w:hAnsiTheme="minorHAnsi" w:cstheme="minorBidi"/>
          <w:sz w:val="22"/>
          <w:szCs w:val="22"/>
        </w:rPr>
        <w:t>riday, 9am – 5pm</w:t>
      </w:r>
      <w:r w:rsidRPr="287C9CA2">
        <w:rPr>
          <w:rFonts w:asciiTheme="minorHAnsi" w:hAnsiTheme="minorHAnsi" w:cstheme="minorBidi"/>
          <w:sz w:val="22"/>
          <w:szCs w:val="22"/>
        </w:rPr>
        <w:t xml:space="preserve">), working some evenings and Saturdays as required, with TOIL given where appropriate </w:t>
      </w:r>
    </w:p>
    <w:p w14:paraId="593814B1" w14:textId="0134435E" w:rsidR="004F0E5E" w:rsidRPr="009F7376" w:rsidRDefault="004F0E5E" w:rsidP="287C9CA2">
      <w:pPr>
        <w:pStyle w:val="ListParagraph"/>
        <w:numPr>
          <w:ilvl w:val="0"/>
          <w:numId w:val="3"/>
        </w:numPr>
        <w:tabs>
          <w:tab w:val="num" w:pos="1080"/>
        </w:tabs>
        <w:rPr>
          <w:rFonts w:asciiTheme="minorHAnsi" w:hAnsiTheme="minorHAnsi" w:cstheme="minorBidi"/>
          <w:sz w:val="22"/>
          <w:szCs w:val="22"/>
        </w:rPr>
      </w:pPr>
      <w:r w:rsidRPr="287C9CA2">
        <w:rPr>
          <w:rFonts w:asciiTheme="minorHAnsi" w:hAnsiTheme="minorHAnsi" w:cstheme="minorBidi"/>
          <w:sz w:val="22"/>
          <w:szCs w:val="22"/>
        </w:rPr>
        <w:t>Attendance at weekly staff meetings and Sunday planning meetings</w:t>
      </w:r>
    </w:p>
    <w:p w14:paraId="577EB5D2" w14:textId="77777777" w:rsidR="004F0E5E" w:rsidRPr="009F7376" w:rsidRDefault="004F0E5E" w:rsidP="287C9CA2">
      <w:pPr>
        <w:pStyle w:val="ListParagraph"/>
        <w:numPr>
          <w:ilvl w:val="0"/>
          <w:numId w:val="3"/>
        </w:numPr>
        <w:rPr>
          <w:rFonts w:asciiTheme="minorHAnsi" w:hAnsiTheme="minorHAnsi" w:cstheme="minorBidi"/>
          <w:sz w:val="22"/>
          <w:szCs w:val="22"/>
        </w:rPr>
      </w:pPr>
      <w:r w:rsidRPr="287C9CA2">
        <w:rPr>
          <w:rFonts w:asciiTheme="minorHAnsi" w:hAnsiTheme="minorHAnsi" w:cstheme="minorBidi"/>
          <w:sz w:val="22"/>
          <w:szCs w:val="22"/>
        </w:rPr>
        <w:t>25 days’ holiday per annum</w:t>
      </w:r>
    </w:p>
    <w:p w14:paraId="33122C3B" w14:textId="77777777" w:rsidR="004F0E5E" w:rsidRPr="009F7376" w:rsidRDefault="004F0E5E" w:rsidP="287C9CA2">
      <w:pPr>
        <w:pStyle w:val="ListParagraph"/>
        <w:numPr>
          <w:ilvl w:val="0"/>
          <w:numId w:val="3"/>
        </w:numPr>
        <w:rPr>
          <w:rFonts w:asciiTheme="minorHAnsi" w:hAnsiTheme="minorHAnsi" w:cstheme="minorBidi"/>
          <w:sz w:val="22"/>
          <w:szCs w:val="22"/>
        </w:rPr>
      </w:pPr>
      <w:r w:rsidRPr="287C9CA2">
        <w:rPr>
          <w:rFonts w:asciiTheme="minorHAnsi" w:hAnsiTheme="minorHAnsi" w:cstheme="minorBidi"/>
          <w:sz w:val="22"/>
          <w:szCs w:val="22"/>
        </w:rPr>
        <w:t>It is a Genuine Occupational Requirement (GOR) of the post that the post holder will be a Christian</w:t>
      </w:r>
    </w:p>
    <w:p w14:paraId="5B379F56" w14:textId="77777777" w:rsidR="004F0E5E" w:rsidRPr="009F7376" w:rsidRDefault="004F0E5E" w:rsidP="287C9CA2">
      <w:pPr>
        <w:pStyle w:val="ListParagraph"/>
        <w:numPr>
          <w:ilvl w:val="0"/>
          <w:numId w:val="3"/>
        </w:numPr>
        <w:rPr>
          <w:rFonts w:asciiTheme="minorHAnsi" w:hAnsiTheme="minorHAnsi" w:cstheme="minorBidi"/>
          <w:sz w:val="22"/>
          <w:szCs w:val="22"/>
        </w:rPr>
      </w:pPr>
      <w:r w:rsidRPr="287C9CA2">
        <w:rPr>
          <w:rFonts w:asciiTheme="minorHAnsi" w:hAnsiTheme="minorHAnsi" w:cstheme="minorBidi"/>
          <w:sz w:val="22"/>
          <w:szCs w:val="22"/>
        </w:rPr>
        <w:t xml:space="preserve">A worshipping member of GF and NH </w:t>
      </w:r>
    </w:p>
    <w:p w14:paraId="7FE88027" w14:textId="0B62BC7B" w:rsidR="004F0E5E" w:rsidRPr="009F7376" w:rsidRDefault="00280F3E" w:rsidP="287C9CA2">
      <w:pPr>
        <w:pStyle w:val="ListParagraph"/>
        <w:numPr>
          <w:ilvl w:val="0"/>
          <w:numId w:val="3"/>
        </w:numPr>
        <w:rPr>
          <w:rFonts w:asciiTheme="minorHAnsi" w:hAnsiTheme="minorHAnsi" w:cstheme="minorBidi"/>
          <w:sz w:val="22"/>
          <w:szCs w:val="22"/>
        </w:rPr>
      </w:pPr>
      <w:r w:rsidRPr="63F330DD">
        <w:rPr>
          <w:rFonts w:asciiTheme="minorHAnsi" w:hAnsiTheme="minorHAnsi" w:cstheme="minorBidi"/>
          <w:sz w:val="22"/>
          <w:szCs w:val="22"/>
        </w:rPr>
        <w:t>3</w:t>
      </w:r>
      <w:r w:rsidR="004F0E5E" w:rsidRPr="63F330DD">
        <w:rPr>
          <w:rFonts w:asciiTheme="minorHAnsi" w:hAnsiTheme="minorHAnsi" w:cstheme="minorBidi"/>
          <w:sz w:val="22"/>
          <w:szCs w:val="22"/>
        </w:rPr>
        <w:t xml:space="preserve">-month probationary period and </w:t>
      </w:r>
      <w:r w:rsidR="5222967E" w:rsidRPr="63F330DD">
        <w:rPr>
          <w:rFonts w:asciiTheme="minorHAnsi" w:hAnsiTheme="minorHAnsi" w:cstheme="minorBidi"/>
          <w:sz w:val="22"/>
          <w:szCs w:val="22"/>
        </w:rPr>
        <w:t>2</w:t>
      </w:r>
      <w:r w:rsidR="004F0E5E" w:rsidRPr="63F330DD">
        <w:rPr>
          <w:rFonts w:asciiTheme="minorHAnsi" w:hAnsiTheme="minorHAnsi" w:cstheme="minorBidi"/>
          <w:sz w:val="22"/>
          <w:szCs w:val="22"/>
        </w:rPr>
        <w:t>-month notice period on successful completion of probation</w:t>
      </w:r>
    </w:p>
    <w:p w14:paraId="1589572D" w14:textId="77777777" w:rsidR="004F0E5E" w:rsidRPr="004F0E5E" w:rsidRDefault="004F0E5E" w:rsidP="287C9CA2">
      <w:pPr>
        <w:tabs>
          <w:tab w:val="num" w:pos="1080"/>
        </w:tabs>
        <w:rPr>
          <w:rFonts w:asciiTheme="minorHAnsi" w:hAnsiTheme="minorHAnsi" w:cstheme="minorBidi"/>
          <w:sz w:val="22"/>
          <w:szCs w:val="22"/>
        </w:rPr>
      </w:pPr>
    </w:p>
    <w:p w14:paraId="0DDA4CDA" w14:textId="7644A828" w:rsidR="003B7784" w:rsidRPr="004F0E5E" w:rsidRDefault="003B7784" w:rsidP="287C9C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SKILLS and ATTRIBUTES</w:t>
      </w:r>
    </w:p>
    <w:p w14:paraId="1170AFE0" w14:textId="77777777" w:rsidR="003B7784" w:rsidRDefault="003B7784" w:rsidP="287C9CA2">
      <w:pPr>
        <w:tabs>
          <w:tab w:val="num" w:pos="1080"/>
        </w:tabs>
        <w:rPr>
          <w:rFonts w:asciiTheme="minorHAnsi" w:hAnsiTheme="minorHAnsi" w:cstheme="minorBidi"/>
          <w:sz w:val="22"/>
          <w:szCs w:val="22"/>
        </w:rPr>
      </w:pPr>
    </w:p>
    <w:p w14:paraId="0E4869A1" w14:textId="50A6A486" w:rsidR="003B7784" w:rsidRPr="003B7784" w:rsidRDefault="003B7784" w:rsidP="287C9CA2">
      <w:pPr>
        <w:tabs>
          <w:tab w:val="num" w:pos="1080"/>
        </w:tabs>
        <w:rPr>
          <w:rFonts w:asciiTheme="minorHAnsi" w:hAnsiTheme="minorHAnsi" w:cstheme="minorBidi"/>
          <w:sz w:val="22"/>
          <w:szCs w:val="22"/>
          <w:u w:val="single"/>
        </w:rPr>
      </w:pPr>
      <w:r w:rsidRPr="287C9CA2">
        <w:rPr>
          <w:rFonts w:asciiTheme="minorHAnsi" w:hAnsiTheme="minorHAnsi" w:cstheme="minorBidi"/>
          <w:sz w:val="22"/>
          <w:szCs w:val="22"/>
          <w:u w:val="single"/>
        </w:rPr>
        <w:t xml:space="preserve">Essential </w:t>
      </w:r>
    </w:p>
    <w:p w14:paraId="65FB689B" w14:textId="3CE87506"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 xml:space="preserve">GCSE Maths and English </w:t>
      </w:r>
    </w:p>
    <w:p w14:paraId="5931AD27" w14:textId="683AB3A9"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Proficiency in using Microsoft office on a day-to-day basis </w:t>
      </w:r>
    </w:p>
    <w:p w14:paraId="61CCA754" w14:textId="469598FC" w:rsidR="00347F6B" w:rsidRDefault="00347F6B" w:rsidP="63F330DD">
      <w:pPr>
        <w:pStyle w:val="paragraph"/>
        <w:numPr>
          <w:ilvl w:val="0"/>
          <w:numId w:val="2"/>
        </w:numPr>
        <w:spacing w:before="0" w:beforeAutospacing="0" w:after="0" w:afterAutospacing="0"/>
        <w:textAlignment w:val="baseline"/>
        <w:rPr>
          <w:rStyle w:val="normaltextrun"/>
          <w:rFonts w:ascii="Calibri" w:hAnsi="Calibri" w:cs="Calibri"/>
          <w:sz w:val="22"/>
          <w:szCs w:val="22"/>
        </w:rPr>
      </w:pPr>
      <w:r w:rsidRPr="63F330DD">
        <w:rPr>
          <w:rStyle w:val="normaltextrun"/>
          <w:rFonts w:ascii="Calibri" w:hAnsi="Calibri" w:cs="Calibri"/>
          <w:sz w:val="22"/>
          <w:szCs w:val="22"/>
        </w:rPr>
        <w:t xml:space="preserve">Passion for and gifting in administration </w:t>
      </w:r>
      <w:r w:rsidR="77FC9C1B" w:rsidRPr="63F330DD">
        <w:rPr>
          <w:rStyle w:val="normaltextrun"/>
          <w:rFonts w:ascii="Calibri" w:hAnsi="Calibri" w:cs="Calibri"/>
          <w:sz w:val="22"/>
          <w:szCs w:val="22"/>
        </w:rPr>
        <w:t xml:space="preserve">and organisation </w:t>
      </w:r>
    </w:p>
    <w:p w14:paraId="3684861E" w14:textId="77777777"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Committed, passionate, and prayerful follower of Jesus</w:t>
      </w:r>
      <w:r w:rsidRPr="63F330DD">
        <w:rPr>
          <w:rStyle w:val="eop"/>
          <w:rFonts w:ascii="Calibri" w:hAnsi="Calibri" w:cs="Calibri"/>
          <w:sz w:val="22"/>
          <w:szCs w:val="22"/>
        </w:rPr>
        <w:t> </w:t>
      </w:r>
    </w:p>
    <w:p w14:paraId="34DCF243" w14:textId="009EBE52"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 xml:space="preserve">High loyalty, integrity, discretion and ability to handle very confidential information </w:t>
      </w:r>
    </w:p>
    <w:p w14:paraId="1B46B5C1" w14:textId="3E833DEA"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Ability to multitask </w:t>
      </w:r>
    </w:p>
    <w:p w14:paraId="02B7768C" w14:textId="5C425F09"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Ability to work under pressure</w:t>
      </w:r>
      <w:r w:rsidR="64995AFC" w:rsidRPr="63F330DD">
        <w:rPr>
          <w:rStyle w:val="normaltextrun"/>
          <w:rFonts w:ascii="Calibri" w:hAnsi="Calibri" w:cs="Calibri"/>
          <w:sz w:val="22"/>
          <w:szCs w:val="22"/>
        </w:rPr>
        <w:t xml:space="preserve"> and prioritise</w:t>
      </w:r>
      <w:r w:rsidRPr="63F330DD">
        <w:rPr>
          <w:rStyle w:val="normaltextrun"/>
          <w:rFonts w:ascii="Calibri" w:hAnsi="Calibri" w:cs="Calibri"/>
          <w:sz w:val="22"/>
          <w:szCs w:val="22"/>
        </w:rPr>
        <w:t xml:space="preserve"> </w:t>
      </w:r>
    </w:p>
    <w:p w14:paraId="534B8CA2" w14:textId="3ECF0609"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Diplomacy, patience and good customer service skills </w:t>
      </w:r>
    </w:p>
    <w:p w14:paraId="145F1067" w14:textId="1AB48F25"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Outstanding communication skills – written and spoken </w:t>
      </w:r>
    </w:p>
    <w:p w14:paraId="1E04F8F7" w14:textId="1ED9F956"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 xml:space="preserve">Good people skills </w:t>
      </w:r>
    </w:p>
    <w:p w14:paraId="252CD4D2" w14:textId="2D805A35"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Ability to work using own initiative, and as part of a </w:t>
      </w:r>
      <w:proofErr w:type="gramStart"/>
      <w:r w:rsidRPr="287C9CA2">
        <w:rPr>
          <w:rStyle w:val="normaltextrun"/>
          <w:rFonts w:ascii="Calibri" w:hAnsi="Calibri" w:cs="Calibri"/>
          <w:sz w:val="22"/>
          <w:szCs w:val="22"/>
        </w:rPr>
        <w:t>team;</w:t>
      </w:r>
      <w:proofErr w:type="gramEnd"/>
      <w:r w:rsidRPr="287C9CA2">
        <w:rPr>
          <w:rStyle w:val="normaltextrun"/>
          <w:rFonts w:ascii="Calibri" w:hAnsi="Calibri" w:cs="Calibri"/>
          <w:sz w:val="22"/>
          <w:szCs w:val="22"/>
        </w:rPr>
        <w:t xml:space="preserve"> excellent team player </w:t>
      </w:r>
    </w:p>
    <w:p w14:paraId="43ED427F" w14:textId="30116079"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Positive, flexible, servant-hearted, approachable attitude based on biblical principles </w:t>
      </w:r>
    </w:p>
    <w:p w14:paraId="6C7A6187" w14:textId="77777777" w:rsidR="003B7784" w:rsidRDefault="003B7784" w:rsidP="287C9CA2">
      <w:pPr>
        <w:tabs>
          <w:tab w:val="num" w:pos="1080"/>
        </w:tabs>
        <w:rPr>
          <w:rFonts w:asciiTheme="minorHAnsi" w:hAnsiTheme="minorHAnsi" w:cstheme="minorBidi"/>
          <w:sz w:val="22"/>
          <w:szCs w:val="22"/>
        </w:rPr>
      </w:pPr>
    </w:p>
    <w:p w14:paraId="4A3633B4" w14:textId="77777777" w:rsidR="003B7784" w:rsidRPr="003B7784" w:rsidRDefault="003B7784" w:rsidP="287C9CA2">
      <w:pPr>
        <w:tabs>
          <w:tab w:val="num" w:pos="1080"/>
        </w:tabs>
        <w:rPr>
          <w:rFonts w:asciiTheme="minorHAnsi" w:hAnsiTheme="minorHAnsi" w:cstheme="minorBidi"/>
          <w:sz w:val="22"/>
          <w:szCs w:val="22"/>
          <w:u w:val="single"/>
        </w:rPr>
      </w:pPr>
      <w:r w:rsidRPr="287C9CA2">
        <w:rPr>
          <w:rFonts w:asciiTheme="minorHAnsi" w:hAnsiTheme="minorHAnsi" w:cstheme="minorBidi"/>
          <w:sz w:val="22"/>
          <w:szCs w:val="22"/>
          <w:u w:val="single"/>
        </w:rPr>
        <w:t>Desirable</w:t>
      </w:r>
    </w:p>
    <w:p w14:paraId="13D3C51D" w14:textId="7EF23DDC" w:rsidR="00347F6B" w:rsidRDefault="00347F6B" w:rsidP="63F330DD">
      <w:pPr>
        <w:pStyle w:val="paragraph"/>
        <w:numPr>
          <w:ilvl w:val="0"/>
          <w:numId w:val="1"/>
        </w:numPr>
        <w:spacing w:before="0" w:beforeAutospacing="0" w:after="0" w:afterAutospacing="0"/>
        <w:textAlignment w:val="baseline"/>
        <w:rPr>
          <w:rStyle w:val="eop"/>
          <w:rFonts w:ascii="Calibri" w:hAnsi="Calibri" w:cs="Calibri"/>
          <w:sz w:val="22"/>
          <w:szCs w:val="22"/>
        </w:rPr>
      </w:pPr>
      <w:r w:rsidRPr="63F330DD">
        <w:rPr>
          <w:rStyle w:val="normaltextrun"/>
          <w:rFonts w:ascii="Calibri" w:hAnsi="Calibri" w:cs="Calibri"/>
          <w:sz w:val="22"/>
          <w:szCs w:val="22"/>
        </w:rPr>
        <w:t>A-levels</w:t>
      </w:r>
    </w:p>
    <w:p w14:paraId="53F25C82" w14:textId="15C9ABC6" w:rsidR="00347F6B" w:rsidRPr="00347F6B" w:rsidRDefault="00347F6B" w:rsidP="63F330DD">
      <w:pPr>
        <w:pStyle w:val="paragraph"/>
        <w:numPr>
          <w:ilvl w:val="0"/>
          <w:numId w:val="1"/>
        </w:numPr>
        <w:spacing w:before="0" w:beforeAutospacing="0" w:after="0" w:afterAutospacing="0"/>
        <w:textAlignment w:val="baseline"/>
        <w:rPr>
          <w:rStyle w:val="eop"/>
          <w:rFonts w:ascii="Calibri" w:hAnsi="Calibri" w:cs="Calibri"/>
          <w:sz w:val="22"/>
          <w:szCs w:val="22"/>
        </w:rPr>
      </w:pPr>
      <w:r w:rsidRPr="63F330DD">
        <w:rPr>
          <w:rStyle w:val="normaltextrun"/>
          <w:rFonts w:ascii="Calibri" w:hAnsi="Calibri" w:cs="Calibri"/>
          <w:sz w:val="22"/>
          <w:szCs w:val="22"/>
        </w:rPr>
        <w:t>Driving licen</w:t>
      </w:r>
      <w:r w:rsidR="05E165B2" w:rsidRPr="63F330DD">
        <w:rPr>
          <w:rStyle w:val="normaltextrun"/>
          <w:rFonts w:ascii="Calibri" w:hAnsi="Calibri" w:cs="Calibri"/>
          <w:sz w:val="22"/>
          <w:szCs w:val="22"/>
        </w:rPr>
        <w:t>ce</w:t>
      </w:r>
      <w:r w:rsidRPr="63F330DD">
        <w:rPr>
          <w:rStyle w:val="normaltextrun"/>
          <w:rFonts w:ascii="Calibri" w:hAnsi="Calibri" w:cs="Calibri"/>
          <w:sz w:val="22"/>
          <w:szCs w:val="22"/>
        </w:rPr>
        <w:t xml:space="preserve"> </w:t>
      </w:r>
    </w:p>
    <w:p w14:paraId="0E1210F6" w14:textId="427314D1" w:rsidR="00347F6B" w:rsidRDefault="00347F6B" w:rsidP="287C9CA2">
      <w:pPr>
        <w:pStyle w:val="paragraph"/>
        <w:numPr>
          <w:ilvl w:val="0"/>
          <w:numId w:val="1"/>
        </w:numPr>
        <w:spacing w:before="0" w:beforeAutospacing="0" w:after="0" w:afterAutospacing="0"/>
        <w:textAlignment w:val="baseline"/>
        <w:rPr>
          <w:rStyle w:val="eop"/>
          <w:rFonts w:ascii="Calibri" w:hAnsi="Calibri" w:cs="Calibri"/>
          <w:sz w:val="22"/>
          <w:szCs w:val="22"/>
        </w:rPr>
      </w:pPr>
      <w:r w:rsidRPr="287C9CA2">
        <w:rPr>
          <w:rStyle w:val="normaltextrun"/>
          <w:rFonts w:ascii="Calibri" w:hAnsi="Calibri" w:cs="Calibri"/>
          <w:sz w:val="22"/>
          <w:szCs w:val="22"/>
        </w:rPr>
        <w:t>Experience of organising, prioritising, and managing workload effectively in previous roles</w:t>
      </w:r>
      <w:r w:rsidRPr="287C9CA2">
        <w:rPr>
          <w:rStyle w:val="eop"/>
          <w:rFonts w:ascii="Calibri" w:hAnsi="Calibri" w:cs="Calibri"/>
          <w:sz w:val="22"/>
          <w:szCs w:val="22"/>
        </w:rPr>
        <w:t> </w:t>
      </w:r>
    </w:p>
    <w:p w14:paraId="07AD0497" w14:textId="669DA022" w:rsidR="00347F6B" w:rsidRDefault="00347F6B" w:rsidP="63F330DD">
      <w:pPr>
        <w:pStyle w:val="paragraph"/>
        <w:numPr>
          <w:ilvl w:val="0"/>
          <w:numId w:val="1"/>
        </w:numPr>
        <w:spacing w:before="0" w:beforeAutospacing="0" w:after="0" w:afterAutospacing="0"/>
        <w:textAlignment w:val="baseline"/>
        <w:rPr>
          <w:rStyle w:val="eop"/>
          <w:rFonts w:ascii="Calibri" w:hAnsi="Calibri" w:cs="Calibri"/>
          <w:sz w:val="22"/>
          <w:szCs w:val="22"/>
        </w:rPr>
      </w:pPr>
      <w:r w:rsidRPr="63F330DD">
        <w:rPr>
          <w:rStyle w:val="normaltextrun"/>
          <w:rFonts w:ascii="Calibri" w:hAnsi="Calibri" w:cs="Calibri"/>
          <w:sz w:val="22"/>
          <w:szCs w:val="22"/>
        </w:rPr>
        <w:t xml:space="preserve">Proactive, innovative, self-motivated, energetic, responsible and focused </w:t>
      </w:r>
    </w:p>
    <w:p w14:paraId="03066BAC" w14:textId="29E72076" w:rsidR="003F5235" w:rsidRPr="00987292" w:rsidRDefault="00347F6B" w:rsidP="287C9CA2">
      <w:pPr>
        <w:pStyle w:val="paragraph"/>
        <w:numPr>
          <w:ilvl w:val="0"/>
          <w:numId w:val="1"/>
        </w:numPr>
        <w:spacing w:before="0" w:beforeAutospacing="0" w:after="0" w:afterAutospacing="0"/>
        <w:rPr>
          <w:rStyle w:val="normaltextrun"/>
          <w:rFonts w:ascii="Calibri" w:hAnsi="Calibri" w:cs="Calibri"/>
          <w:sz w:val="22"/>
          <w:szCs w:val="22"/>
        </w:rPr>
      </w:pPr>
      <w:r w:rsidRPr="63F330DD">
        <w:rPr>
          <w:rStyle w:val="normaltextrun"/>
          <w:rFonts w:ascii="Calibri" w:hAnsi="Calibri" w:cs="Calibri"/>
          <w:sz w:val="22"/>
          <w:szCs w:val="22"/>
        </w:rPr>
        <w:t>Willingness to learn from others and generosity to give away to othe</w:t>
      </w:r>
      <w:r w:rsidR="204DD590" w:rsidRPr="63F330DD">
        <w:rPr>
          <w:rStyle w:val="normaltextrun"/>
          <w:rFonts w:ascii="Calibri" w:hAnsi="Calibri" w:cs="Calibri"/>
          <w:sz w:val="22"/>
          <w:szCs w:val="22"/>
        </w:rPr>
        <w:t>rs</w:t>
      </w:r>
    </w:p>
    <w:p w14:paraId="793D734B" w14:textId="3C75BCC0" w:rsidR="63F330DD" w:rsidRDefault="63F330DD"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b/>
          <w:bCs/>
          <w:color w:val="365F91" w:themeColor="accent1" w:themeShade="BF"/>
          <w:sz w:val="40"/>
          <w:szCs w:val="40"/>
          <w:lang w:eastAsia="en-US"/>
        </w:rPr>
      </w:pPr>
    </w:p>
    <w:p w14:paraId="7EFE4CF4" w14:textId="77777777" w:rsidR="00D258E3" w:rsidRDefault="00D258E3"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b/>
          <w:bCs/>
          <w:color w:val="365F91" w:themeColor="accent1" w:themeShade="BF"/>
          <w:sz w:val="40"/>
          <w:szCs w:val="40"/>
          <w:lang w:eastAsia="en-US"/>
        </w:rPr>
      </w:pPr>
    </w:p>
    <w:p w14:paraId="00D55AE4" w14:textId="77777777" w:rsidR="00D258E3" w:rsidRDefault="00D258E3"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b/>
          <w:bCs/>
          <w:color w:val="365F91" w:themeColor="accent1" w:themeShade="BF"/>
          <w:sz w:val="40"/>
          <w:szCs w:val="40"/>
          <w:lang w:eastAsia="en-US"/>
        </w:rPr>
      </w:pPr>
    </w:p>
    <w:p w14:paraId="3FC120C1" w14:textId="77777777" w:rsidR="00D258E3" w:rsidRDefault="00D258E3"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b/>
          <w:bCs/>
          <w:color w:val="365F91" w:themeColor="accent1" w:themeShade="BF"/>
          <w:sz w:val="40"/>
          <w:szCs w:val="40"/>
          <w:lang w:eastAsia="en-US"/>
        </w:rPr>
      </w:pPr>
    </w:p>
    <w:p w14:paraId="285D4F4C" w14:textId="2A592261" w:rsidR="003F5235" w:rsidRPr="00151C39" w:rsidRDefault="003F5235"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color w:val="365F91" w:themeColor="accent1" w:themeShade="BF"/>
          <w:sz w:val="40"/>
          <w:szCs w:val="40"/>
          <w:lang w:eastAsia="en-US"/>
        </w:rPr>
      </w:pPr>
      <w:r w:rsidRPr="287C9CA2">
        <w:rPr>
          <w:rFonts w:asciiTheme="minorHAnsi" w:hAnsiTheme="minorHAnsi" w:cstheme="minorBidi"/>
          <w:b/>
          <w:bCs/>
          <w:color w:val="365F91" w:themeColor="accent1" w:themeShade="BF"/>
          <w:sz w:val="40"/>
          <w:szCs w:val="40"/>
          <w:lang w:eastAsia="en-US"/>
        </w:rPr>
        <w:lastRenderedPageBreak/>
        <w:t xml:space="preserve">Application Form: </w:t>
      </w:r>
      <w:r w:rsidR="00347F6B" w:rsidRPr="287C9CA2">
        <w:rPr>
          <w:rFonts w:asciiTheme="minorHAnsi" w:hAnsiTheme="minorHAnsi" w:cstheme="minorBidi"/>
          <w:b/>
          <w:bCs/>
          <w:color w:val="365F91" w:themeColor="accent1" w:themeShade="BF"/>
          <w:sz w:val="40"/>
          <w:szCs w:val="40"/>
          <w:lang w:eastAsia="en-US"/>
        </w:rPr>
        <w:t>Operations Administrator</w:t>
      </w:r>
    </w:p>
    <w:p w14:paraId="1EB7D7BA" w14:textId="77777777" w:rsidR="003F5235" w:rsidRPr="00151C39" w:rsidRDefault="003F5235" w:rsidP="287C9CA2">
      <w:pPr>
        <w:pStyle w:val="NoSpacing"/>
        <w:rPr>
          <w:rFonts w:asciiTheme="minorHAnsi" w:hAnsiTheme="minorHAnsi" w:cstheme="minorBidi"/>
        </w:rPr>
      </w:pPr>
    </w:p>
    <w:p w14:paraId="0DDBBF22" w14:textId="77777777" w:rsidR="003F5235" w:rsidRPr="00151C39" w:rsidRDefault="003F5235" w:rsidP="287C9CA2">
      <w:pPr>
        <w:pStyle w:val="NoSpacing"/>
        <w:rPr>
          <w:rFonts w:asciiTheme="minorHAnsi" w:hAnsiTheme="minorHAnsi" w:cstheme="minorBidi"/>
        </w:rPr>
      </w:pPr>
      <w:r w:rsidRPr="287C9CA2">
        <w:rPr>
          <w:rFonts w:asciiTheme="minorHAnsi" w:hAnsiTheme="minorHAnsi" w:cstheme="minorBidi"/>
        </w:rPr>
        <w:t xml:space="preserve">All candidates are asked to fill in this application form and provide a CV. Please </w:t>
      </w:r>
      <w:proofErr w:type="gramStart"/>
      <w:r w:rsidRPr="287C9CA2">
        <w:rPr>
          <w:rFonts w:asciiTheme="minorHAnsi" w:hAnsiTheme="minorHAnsi" w:cstheme="minorBidi"/>
        </w:rPr>
        <w:t>continue on</w:t>
      </w:r>
      <w:proofErr w:type="gramEnd"/>
      <w:r w:rsidRPr="287C9CA2">
        <w:rPr>
          <w:rFonts w:asciiTheme="minorHAnsi" w:hAnsiTheme="minorHAnsi" w:cstheme="minorBidi"/>
        </w:rPr>
        <w:t xml:space="preserve"> separate pages if needed.</w:t>
      </w:r>
    </w:p>
    <w:p w14:paraId="4240368C" w14:textId="77777777" w:rsidR="003F5235" w:rsidRPr="00151C39" w:rsidRDefault="003F5235" w:rsidP="287C9CA2">
      <w:pPr>
        <w:rPr>
          <w:rFonts w:asciiTheme="minorHAnsi" w:hAnsiTheme="minorHAnsi" w:cstheme="minorBidi"/>
          <w:b/>
          <w:bCs/>
          <w:color w:val="C00000"/>
          <w:sz w:val="22"/>
          <w:szCs w:val="22"/>
        </w:rPr>
      </w:pPr>
    </w:p>
    <w:p w14:paraId="34795F5E" w14:textId="12953C2D" w:rsidR="003F5235" w:rsidRDefault="003F5235" w:rsidP="287C9CA2">
      <w:pPr>
        <w:pStyle w:val="Heading1"/>
        <w:numPr>
          <w:ilvl w:val="0"/>
          <w:numId w:val="0"/>
        </w:numPr>
        <w:rPr>
          <w:rFonts w:asciiTheme="minorHAnsi" w:hAnsiTheme="minorHAnsi" w:cstheme="minorBidi"/>
          <w:sz w:val="22"/>
          <w:szCs w:val="22"/>
          <w:lang w:bidi="en-US"/>
        </w:rPr>
      </w:pPr>
      <w:r w:rsidRPr="287C9CA2">
        <w:rPr>
          <w:rFonts w:asciiTheme="minorHAnsi" w:hAnsiTheme="minorHAnsi" w:cstheme="minorBidi"/>
          <w:sz w:val="22"/>
          <w:szCs w:val="22"/>
          <w:lang w:bidi="en-US"/>
        </w:rPr>
        <w:t xml:space="preserve">Completed form and CV should be returned by email to: </w:t>
      </w:r>
      <w:hyperlink r:id="rId13">
        <w:r w:rsidR="00347F6B" w:rsidRPr="287C9CA2">
          <w:rPr>
            <w:rStyle w:val="Hyperlink"/>
            <w:rFonts w:asciiTheme="minorHAnsi" w:hAnsiTheme="minorHAnsi" w:cstheme="minorBidi"/>
            <w:sz w:val="22"/>
            <w:szCs w:val="22"/>
            <w:lang w:bidi="en-US"/>
          </w:rPr>
          <w:t>rosie.burgess@greyfriars.org.uk</w:t>
        </w:r>
      </w:hyperlink>
    </w:p>
    <w:p w14:paraId="2F4C7011" w14:textId="77777777" w:rsidR="003F5235" w:rsidRPr="005A282A" w:rsidRDefault="003F5235" w:rsidP="287C9CA2">
      <w:pPr>
        <w:rPr>
          <w:sz w:val="22"/>
          <w:szCs w:val="22"/>
          <w:lang w:bidi="en-US"/>
        </w:rPr>
      </w:pPr>
    </w:p>
    <w:p w14:paraId="22740AA1" w14:textId="77777777" w:rsidR="003F5235" w:rsidRPr="00151C39" w:rsidRDefault="003F5235" w:rsidP="287C9CA2">
      <w:pPr>
        <w:pStyle w:val="Heading1"/>
        <w:numPr>
          <w:ilvl w:val="0"/>
          <w:numId w:val="0"/>
        </w:numPr>
        <w:rPr>
          <w:rFonts w:asciiTheme="minorHAnsi" w:hAnsiTheme="minorHAnsi" w:cstheme="minorBidi"/>
          <w:color w:val="365F91" w:themeColor="accent1" w:themeShade="BF"/>
          <w:sz w:val="22"/>
          <w:szCs w:val="22"/>
        </w:rPr>
      </w:pPr>
      <w:r w:rsidRPr="287C9CA2">
        <w:rPr>
          <w:rFonts w:asciiTheme="minorHAnsi" w:hAnsiTheme="minorHAnsi" w:cstheme="minorBidi"/>
          <w:color w:val="365F91" w:themeColor="accent1" w:themeShade="BF"/>
          <w:sz w:val="22"/>
          <w:szCs w:val="22"/>
        </w:rPr>
        <w:t>PERSONAL INFORMATION</w:t>
      </w:r>
    </w:p>
    <w:p w14:paraId="58C87CC8" w14:textId="77777777" w:rsidR="003F5235" w:rsidRPr="00151C39" w:rsidRDefault="003F5235" w:rsidP="287C9CA2">
      <w:pPr>
        <w:rPr>
          <w:rFonts w:asciiTheme="minorHAnsi" w:hAnsiTheme="minorHAnsi" w:cstheme="minorBidi"/>
          <w:sz w:val="22"/>
          <w:szCs w:val="22"/>
        </w:rPr>
      </w:pPr>
    </w:p>
    <w:p w14:paraId="1E67EAA3" w14:textId="7802F6E3" w:rsidR="003F5235" w:rsidRPr="00151C39" w:rsidRDefault="003F5235" w:rsidP="287C9CA2">
      <w:pPr>
        <w:rPr>
          <w:rFonts w:asciiTheme="minorHAnsi" w:hAnsiTheme="minorHAnsi" w:cstheme="minorBidi"/>
          <w:sz w:val="22"/>
          <w:szCs w:val="22"/>
        </w:rPr>
      </w:pPr>
      <w:r w:rsidRPr="287C9CA2">
        <w:rPr>
          <w:rFonts w:asciiTheme="minorHAnsi" w:hAnsiTheme="minorHAnsi" w:cstheme="minorBidi"/>
          <w:sz w:val="22"/>
          <w:szCs w:val="22"/>
        </w:rPr>
        <w:t>Full Name:</w:t>
      </w:r>
      <w:r w:rsidR="20473440" w:rsidRPr="287C9CA2">
        <w:rPr>
          <w:rFonts w:asciiTheme="minorHAnsi" w:hAnsiTheme="minorHAnsi" w:cstheme="minorBidi"/>
          <w:sz w:val="22"/>
          <w:szCs w:val="22"/>
        </w:rPr>
        <w:t xml:space="preserve"> </w:t>
      </w:r>
    </w:p>
    <w:p w14:paraId="13A12ADC" w14:textId="77777777" w:rsidR="003F5235" w:rsidRPr="00151C39" w:rsidRDefault="003F5235" w:rsidP="287C9CA2">
      <w:pPr>
        <w:rPr>
          <w:rFonts w:asciiTheme="minorHAnsi" w:hAnsiTheme="minorHAnsi" w:cstheme="minorBidi"/>
          <w:sz w:val="22"/>
          <w:szCs w:val="22"/>
        </w:rPr>
      </w:pPr>
      <w:r w:rsidRPr="287C9CA2">
        <w:rPr>
          <w:rFonts w:asciiTheme="minorHAnsi" w:hAnsiTheme="minorHAnsi" w:cstheme="minorBidi"/>
          <w:sz w:val="22"/>
          <w:szCs w:val="22"/>
        </w:rPr>
        <w:t>Address:</w:t>
      </w:r>
    </w:p>
    <w:p w14:paraId="28F603E1" w14:textId="77777777" w:rsidR="003F5235" w:rsidRPr="00151C39" w:rsidRDefault="003F5235" w:rsidP="287C9CA2">
      <w:pPr>
        <w:rPr>
          <w:rFonts w:asciiTheme="minorHAnsi" w:hAnsiTheme="minorHAnsi" w:cstheme="minorBidi"/>
          <w:sz w:val="22"/>
          <w:szCs w:val="22"/>
        </w:rPr>
      </w:pPr>
    </w:p>
    <w:p w14:paraId="00FF8CEF" w14:textId="02635A98" w:rsidR="003F5235" w:rsidRPr="00151C39" w:rsidRDefault="63202E43" w:rsidP="287C9CA2">
      <w:pPr>
        <w:rPr>
          <w:rFonts w:asciiTheme="minorHAnsi" w:hAnsiTheme="minorHAnsi" w:cstheme="minorBidi"/>
          <w:sz w:val="22"/>
          <w:szCs w:val="22"/>
        </w:rPr>
      </w:pPr>
      <w:r w:rsidRPr="287C9CA2">
        <w:rPr>
          <w:rFonts w:asciiTheme="minorHAnsi" w:hAnsiTheme="minorHAnsi" w:cstheme="minorBidi"/>
          <w:sz w:val="22"/>
          <w:szCs w:val="22"/>
        </w:rPr>
        <w:t>Mobil</w:t>
      </w:r>
      <w:r w:rsidR="003F5235" w:rsidRPr="287C9CA2">
        <w:rPr>
          <w:rFonts w:asciiTheme="minorHAnsi" w:hAnsiTheme="minorHAnsi" w:cstheme="minorBidi"/>
          <w:sz w:val="22"/>
          <w:szCs w:val="22"/>
        </w:rPr>
        <w:t>e:</w:t>
      </w:r>
    </w:p>
    <w:p w14:paraId="66CE5728" w14:textId="77777777" w:rsidR="003F5235" w:rsidRPr="00151C39" w:rsidRDefault="003F5235" w:rsidP="287C9CA2">
      <w:pPr>
        <w:rPr>
          <w:rFonts w:asciiTheme="minorHAnsi" w:hAnsiTheme="minorHAnsi" w:cstheme="minorBidi"/>
          <w:sz w:val="22"/>
          <w:szCs w:val="22"/>
        </w:rPr>
      </w:pPr>
    </w:p>
    <w:p w14:paraId="14F28B6D" w14:textId="77777777" w:rsidR="003F5235" w:rsidRPr="00151C39" w:rsidRDefault="003F5235" w:rsidP="287C9CA2">
      <w:pPr>
        <w:rPr>
          <w:rFonts w:asciiTheme="minorHAnsi" w:hAnsiTheme="minorHAnsi" w:cstheme="minorBidi"/>
          <w:sz w:val="22"/>
          <w:szCs w:val="22"/>
        </w:rPr>
      </w:pPr>
      <w:r w:rsidRPr="287C9CA2">
        <w:rPr>
          <w:rFonts w:asciiTheme="minorHAnsi" w:hAnsiTheme="minorHAnsi" w:cstheme="minorBidi"/>
          <w:sz w:val="22"/>
          <w:szCs w:val="22"/>
        </w:rPr>
        <w:t>Email:</w:t>
      </w:r>
    </w:p>
    <w:p w14:paraId="37DB9723" w14:textId="77777777" w:rsidR="003F5235" w:rsidRPr="00151C39" w:rsidRDefault="003F5235" w:rsidP="287C9CA2">
      <w:pPr>
        <w:rPr>
          <w:rFonts w:asciiTheme="minorHAnsi" w:hAnsiTheme="minorHAnsi" w:cstheme="minorBidi"/>
          <w:sz w:val="22"/>
          <w:szCs w:val="22"/>
        </w:rPr>
      </w:pPr>
      <w:r w:rsidRPr="287C9CA2">
        <w:rPr>
          <w:rFonts w:asciiTheme="minorHAnsi" w:hAnsiTheme="minorHAnsi" w:cstheme="minorBidi"/>
          <w:sz w:val="22"/>
          <w:szCs w:val="22"/>
        </w:rPr>
        <w:t>National Insurance Number:</w:t>
      </w:r>
    </w:p>
    <w:p w14:paraId="7E41D894" w14:textId="77777777" w:rsidR="003F5235" w:rsidRPr="00151C39" w:rsidRDefault="003F5235" w:rsidP="287C9CA2">
      <w:pPr>
        <w:rPr>
          <w:rFonts w:asciiTheme="minorHAnsi" w:hAnsiTheme="minorHAnsi" w:cstheme="minorBidi"/>
          <w:sz w:val="22"/>
          <w:szCs w:val="22"/>
        </w:rPr>
      </w:pPr>
    </w:p>
    <w:p w14:paraId="3FB90845" w14:textId="538CD121" w:rsidR="287C9CA2" w:rsidRDefault="287C9CA2" w:rsidP="287C9CA2">
      <w:pPr>
        <w:rPr>
          <w:rFonts w:asciiTheme="minorHAnsi" w:hAnsiTheme="minorHAnsi" w:cstheme="minorBidi"/>
          <w:sz w:val="22"/>
          <w:szCs w:val="22"/>
        </w:rPr>
      </w:pPr>
    </w:p>
    <w:p w14:paraId="3F1E8ED1" w14:textId="77777777" w:rsidR="003F5235" w:rsidRDefault="003F5235" w:rsidP="287C9CA2">
      <w:pPr>
        <w:tabs>
          <w:tab w:val="num" w:pos="720"/>
        </w:tabs>
        <w:rPr>
          <w:rFonts w:asciiTheme="minorHAnsi" w:hAnsiTheme="minorHAnsi" w:cstheme="minorBidi"/>
          <w:b/>
          <w:bCs/>
          <w:color w:val="365F91" w:themeColor="accent1" w:themeShade="BF"/>
          <w:sz w:val="22"/>
          <w:szCs w:val="22"/>
        </w:rPr>
      </w:pPr>
      <w:bookmarkStart w:id="0" w:name="2._EDUCATION_&amp;_QUALIFICATIONS"/>
      <w:bookmarkEnd w:id="0"/>
    </w:p>
    <w:p w14:paraId="1259B4E1" w14:textId="77777777" w:rsidR="003F5235" w:rsidRPr="00151C39" w:rsidRDefault="003F5235" w:rsidP="287C9CA2">
      <w:pPr>
        <w:tabs>
          <w:tab w:val="num" w:pos="720"/>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EDUCATION, TRAINING &amp; QUALIFICATIONS</w:t>
      </w:r>
    </w:p>
    <w:p w14:paraId="167CE41F"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Please list in reverse date order (starting with most recent)</w:t>
      </w:r>
    </w:p>
    <w:p w14:paraId="50483E92" w14:textId="77777777" w:rsidR="003F5235" w:rsidRPr="00ED5F5E" w:rsidRDefault="003F5235" w:rsidP="287C9CA2">
      <w:pPr>
        <w:rPr>
          <w:rFonts w:asciiTheme="minorHAnsi" w:hAnsiTheme="minorHAnsi" w:cstheme="minorBidi"/>
          <w:sz w:val="22"/>
          <w:szCs w:val="22"/>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90"/>
        <w:gridCol w:w="950"/>
        <w:gridCol w:w="4755"/>
      </w:tblGrid>
      <w:tr w:rsidR="003F5235" w:rsidRPr="00ED5F5E" w14:paraId="53D6C99A" w14:textId="77777777" w:rsidTr="287C9CA2">
        <w:tc>
          <w:tcPr>
            <w:tcW w:w="2880" w:type="dxa"/>
          </w:tcPr>
          <w:p w14:paraId="7E95418D" w14:textId="77777777" w:rsidR="003F5235" w:rsidRPr="00ED5F5E" w:rsidRDefault="003F5235" w:rsidP="287C9CA2">
            <w:pPr>
              <w:rPr>
                <w:rFonts w:asciiTheme="minorHAnsi" w:hAnsiTheme="minorHAnsi" w:cstheme="minorBidi"/>
                <w:sz w:val="22"/>
                <w:szCs w:val="22"/>
              </w:rPr>
            </w:pPr>
            <w:r w:rsidRPr="287C9CA2">
              <w:rPr>
                <w:rFonts w:asciiTheme="minorHAnsi" w:hAnsiTheme="minorHAnsi" w:cstheme="minorBidi"/>
                <w:sz w:val="22"/>
                <w:szCs w:val="22"/>
              </w:rPr>
              <w:t>School, College, University</w:t>
            </w:r>
          </w:p>
        </w:tc>
        <w:tc>
          <w:tcPr>
            <w:tcW w:w="990" w:type="dxa"/>
          </w:tcPr>
          <w:p w14:paraId="3F00A83F" w14:textId="77777777" w:rsidR="003F5235" w:rsidRPr="00ED5F5E" w:rsidRDefault="003F5235" w:rsidP="287C9CA2">
            <w:pPr>
              <w:rPr>
                <w:rFonts w:asciiTheme="minorHAnsi" w:hAnsiTheme="minorHAnsi" w:cstheme="minorBidi"/>
                <w:sz w:val="22"/>
                <w:szCs w:val="22"/>
              </w:rPr>
            </w:pPr>
            <w:r w:rsidRPr="287C9CA2">
              <w:rPr>
                <w:rFonts w:asciiTheme="minorHAnsi" w:hAnsiTheme="minorHAnsi" w:cstheme="minorBidi"/>
                <w:sz w:val="22"/>
                <w:szCs w:val="22"/>
              </w:rPr>
              <w:t>From</w:t>
            </w:r>
          </w:p>
        </w:tc>
        <w:tc>
          <w:tcPr>
            <w:tcW w:w="950" w:type="dxa"/>
          </w:tcPr>
          <w:p w14:paraId="174353A1" w14:textId="77777777" w:rsidR="003F5235" w:rsidRPr="00ED5F5E" w:rsidRDefault="003F5235" w:rsidP="287C9CA2">
            <w:pPr>
              <w:rPr>
                <w:rFonts w:asciiTheme="minorHAnsi" w:hAnsiTheme="minorHAnsi" w:cstheme="minorBidi"/>
                <w:sz w:val="22"/>
                <w:szCs w:val="22"/>
              </w:rPr>
            </w:pPr>
            <w:r w:rsidRPr="287C9CA2">
              <w:rPr>
                <w:rFonts w:asciiTheme="minorHAnsi" w:hAnsiTheme="minorHAnsi" w:cstheme="minorBidi"/>
                <w:sz w:val="22"/>
                <w:szCs w:val="22"/>
              </w:rPr>
              <w:t>Until</w:t>
            </w:r>
          </w:p>
        </w:tc>
        <w:tc>
          <w:tcPr>
            <w:tcW w:w="4755" w:type="dxa"/>
          </w:tcPr>
          <w:p w14:paraId="0CEBF9B2" w14:textId="77777777" w:rsidR="003F5235" w:rsidRPr="00ED5F5E" w:rsidRDefault="003F5235" w:rsidP="287C9CA2">
            <w:pPr>
              <w:rPr>
                <w:rFonts w:asciiTheme="minorHAnsi" w:hAnsiTheme="minorHAnsi" w:cstheme="minorBidi"/>
                <w:sz w:val="22"/>
                <w:szCs w:val="22"/>
              </w:rPr>
            </w:pPr>
            <w:r w:rsidRPr="287C9CA2">
              <w:rPr>
                <w:rFonts w:asciiTheme="minorHAnsi" w:hAnsiTheme="minorHAnsi" w:cstheme="minorBidi"/>
                <w:sz w:val="22"/>
                <w:szCs w:val="22"/>
              </w:rPr>
              <w:t>Qualifications Gained</w:t>
            </w:r>
          </w:p>
        </w:tc>
      </w:tr>
      <w:tr w:rsidR="003F5235" w:rsidRPr="00ED5F5E" w14:paraId="22FFE1A2" w14:textId="77777777" w:rsidTr="287C9CA2">
        <w:tc>
          <w:tcPr>
            <w:tcW w:w="2880" w:type="dxa"/>
          </w:tcPr>
          <w:p w14:paraId="7200EBAA" w14:textId="77777777" w:rsidR="003F5235" w:rsidRPr="00ED5F5E" w:rsidRDefault="003F5235" w:rsidP="287C9CA2">
            <w:pPr>
              <w:rPr>
                <w:rFonts w:asciiTheme="minorHAnsi" w:hAnsiTheme="minorHAnsi" w:cstheme="minorBidi"/>
                <w:sz w:val="22"/>
                <w:szCs w:val="22"/>
              </w:rPr>
            </w:pPr>
          </w:p>
        </w:tc>
        <w:tc>
          <w:tcPr>
            <w:tcW w:w="990" w:type="dxa"/>
          </w:tcPr>
          <w:p w14:paraId="285DC6FB" w14:textId="77777777" w:rsidR="003F5235" w:rsidRPr="00ED5F5E" w:rsidRDefault="003F5235" w:rsidP="287C9CA2">
            <w:pPr>
              <w:rPr>
                <w:rFonts w:asciiTheme="minorHAnsi" w:hAnsiTheme="minorHAnsi" w:cstheme="minorBidi"/>
                <w:sz w:val="22"/>
                <w:szCs w:val="22"/>
              </w:rPr>
            </w:pPr>
          </w:p>
        </w:tc>
        <w:tc>
          <w:tcPr>
            <w:tcW w:w="950" w:type="dxa"/>
          </w:tcPr>
          <w:p w14:paraId="30A74627" w14:textId="77777777" w:rsidR="003F5235" w:rsidRPr="00ED5F5E" w:rsidRDefault="003F5235" w:rsidP="287C9CA2">
            <w:pPr>
              <w:rPr>
                <w:rFonts w:asciiTheme="minorHAnsi" w:hAnsiTheme="minorHAnsi" w:cstheme="minorBidi"/>
                <w:sz w:val="22"/>
                <w:szCs w:val="22"/>
              </w:rPr>
            </w:pPr>
          </w:p>
        </w:tc>
        <w:tc>
          <w:tcPr>
            <w:tcW w:w="4755" w:type="dxa"/>
          </w:tcPr>
          <w:p w14:paraId="1C3B1E23" w14:textId="77777777" w:rsidR="003F5235" w:rsidRPr="00ED5F5E" w:rsidRDefault="003F5235" w:rsidP="287C9CA2">
            <w:pPr>
              <w:rPr>
                <w:rFonts w:asciiTheme="minorHAnsi" w:hAnsiTheme="minorHAnsi" w:cstheme="minorBidi"/>
                <w:sz w:val="22"/>
                <w:szCs w:val="22"/>
              </w:rPr>
            </w:pPr>
          </w:p>
        </w:tc>
      </w:tr>
      <w:tr w:rsidR="003F5235" w:rsidRPr="00ED5F5E" w14:paraId="2B9E0495" w14:textId="77777777" w:rsidTr="287C9CA2">
        <w:tc>
          <w:tcPr>
            <w:tcW w:w="2880" w:type="dxa"/>
          </w:tcPr>
          <w:p w14:paraId="4D7FD12D" w14:textId="77777777" w:rsidR="003F5235" w:rsidRPr="00ED5F5E" w:rsidRDefault="003F5235" w:rsidP="287C9CA2">
            <w:pPr>
              <w:rPr>
                <w:rFonts w:asciiTheme="minorHAnsi" w:hAnsiTheme="minorHAnsi" w:cstheme="minorBidi"/>
                <w:sz w:val="22"/>
                <w:szCs w:val="22"/>
              </w:rPr>
            </w:pPr>
          </w:p>
        </w:tc>
        <w:tc>
          <w:tcPr>
            <w:tcW w:w="990" w:type="dxa"/>
          </w:tcPr>
          <w:p w14:paraId="3B889692" w14:textId="77777777" w:rsidR="003F5235" w:rsidRPr="00ED5F5E" w:rsidRDefault="003F5235" w:rsidP="287C9CA2">
            <w:pPr>
              <w:rPr>
                <w:rFonts w:asciiTheme="minorHAnsi" w:hAnsiTheme="minorHAnsi" w:cstheme="minorBidi"/>
                <w:sz w:val="22"/>
                <w:szCs w:val="22"/>
              </w:rPr>
            </w:pPr>
          </w:p>
        </w:tc>
        <w:tc>
          <w:tcPr>
            <w:tcW w:w="950" w:type="dxa"/>
          </w:tcPr>
          <w:p w14:paraId="0205361C" w14:textId="77777777" w:rsidR="003F5235" w:rsidRPr="00ED5F5E" w:rsidRDefault="003F5235" w:rsidP="287C9CA2">
            <w:pPr>
              <w:rPr>
                <w:rFonts w:asciiTheme="minorHAnsi" w:hAnsiTheme="minorHAnsi" w:cstheme="minorBidi"/>
                <w:sz w:val="22"/>
                <w:szCs w:val="22"/>
              </w:rPr>
            </w:pPr>
          </w:p>
        </w:tc>
        <w:tc>
          <w:tcPr>
            <w:tcW w:w="4755" w:type="dxa"/>
          </w:tcPr>
          <w:p w14:paraId="1CF98633" w14:textId="77777777" w:rsidR="003F5235" w:rsidRPr="00ED5F5E" w:rsidRDefault="003F5235" w:rsidP="287C9CA2">
            <w:pPr>
              <w:rPr>
                <w:rFonts w:asciiTheme="minorHAnsi" w:hAnsiTheme="minorHAnsi" w:cstheme="minorBidi"/>
                <w:sz w:val="22"/>
                <w:szCs w:val="22"/>
              </w:rPr>
            </w:pPr>
          </w:p>
        </w:tc>
      </w:tr>
      <w:tr w:rsidR="003F5235" w:rsidRPr="00ED5F5E" w14:paraId="34098EFE" w14:textId="77777777" w:rsidTr="287C9CA2">
        <w:tc>
          <w:tcPr>
            <w:tcW w:w="2880" w:type="dxa"/>
          </w:tcPr>
          <w:p w14:paraId="68229F7E" w14:textId="77777777" w:rsidR="003F5235" w:rsidRPr="00ED5F5E" w:rsidRDefault="003F5235" w:rsidP="287C9CA2">
            <w:pPr>
              <w:rPr>
                <w:rFonts w:asciiTheme="minorHAnsi" w:hAnsiTheme="minorHAnsi" w:cstheme="minorBidi"/>
                <w:sz w:val="22"/>
                <w:szCs w:val="22"/>
              </w:rPr>
            </w:pPr>
          </w:p>
        </w:tc>
        <w:tc>
          <w:tcPr>
            <w:tcW w:w="990" w:type="dxa"/>
          </w:tcPr>
          <w:p w14:paraId="134D9D09" w14:textId="77777777" w:rsidR="003F5235" w:rsidRPr="00ED5F5E" w:rsidRDefault="003F5235" w:rsidP="287C9CA2">
            <w:pPr>
              <w:rPr>
                <w:rFonts w:asciiTheme="minorHAnsi" w:hAnsiTheme="minorHAnsi" w:cstheme="minorBidi"/>
                <w:sz w:val="22"/>
                <w:szCs w:val="22"/>
              </w:rPr>
            </w:pPr>
          </w:p>
        </w:tc>
        <w:tc>
          <w:tcPr>
            <w:tcW w:w="950" w:type="dxa"/>
          </w:tcPr>
          <w:p w14:paraId="238E2A34" w14:textId="77777777" w:rsidR="003F5235" w:rsidRPr="00ED5F5E" w:rsidRDefault="003F5235" w:rsidP="287C9CA2">
            <w:pPr>
              <w:rPr>
                <w:rFonts w:asciiTheme="minorHAnsi" w:hAnsiTheme="minorHAnsi" w:cstheme="minorBidi"/>
                <w:sz w:val="22"/>
                <w:szCs w:val="22"/>
              </w:rPr>
            </w:pPr>
          </w:p>
        </w:tc>
        <w:tc>
          <w:tcPr>
            <w:tcW w:w="4755" w:type="dxa"/>
          </w:tcPr>
          <w:p w14:paraId="1FF5CEC1" w14:textId="77777777" w:rsidR="003F5235" w:rsidRPr="00ED5F5E" w:rsidRDefault="003F5235" w:rsidP="287C9CA2">
            <w:pPr>
              <w:rPr>
                <w:rFonts w:asciiTheme="minorHAnsi" w:hAnsiTheme="minorHAnsi" w:cstheme="minorBidi"/>
                <w:sz w:val="22"/>
                <w:szCs w:val="22"/>
              </w:rPr>
            </w:pPr>
          </w:p>
        </w:tc>
      </w:tr>
      <w:tr w:rsidR="003F5235" w:rsidRPr="00ED5F5E" w14:paraId="1F854F15" w14:textId="77777777" w:rsidTr="287C9CA2">
        <w:tc>
          <w:tcPr>
            <w:tcW w:w="2880" w:type="dxa"/>
          </w:tcPr>
          <w:p w14:paraId="6DBF67AF" w14:textId="77777777" w:rsidR="003F5235" w:rsidRPr="00ED5F5E" w:rsidRDefault="003F5235" w:rsidP="287C9CA2">
            <w:pPr>
              <w:rPr>
                <w:rFonts w:asciiTheme="minorHAnsi" w:hAnsiTheme="minorHAnsi" w:cstheme="minorBidi"/>
                <w:sz w:val="22"/>
                <w:szCs w:val="22"/>
              </w:rPr>
            </w:pPr>
          </w:p>
        </w:tc>
        <w:tc>
          <w:tcPr>
            <w:tcW w:w="990" w:type="dxa"/>
          </w:tcPr>
          <w:p w14:paraId="62F9945E" w14:textId="77777777" w:rsidR="003F5235" w:rsidRPr="00ED5F5E" w:rsidRDefault="003F5235" w:rsidP="287C9CA2">
            <w:pPr>
              <w:rPr>
                <w:rFonts w:asciiTheme="minorHAnsi" w:hAnsiTheme="minorHAnsi" w:cstheme="minorBidi"/>
                <w:sz w:val="22"/>
                <w:szCs w:val="22"/>
              </w:rPr>
            </w:pPr>
          </w:p>
        </w:tc>
        <w:tc>
          <w:tcPr>
            <w:tcW w:w="950" w:type="dxa"/>
          </w:tcPr>
          <w:p w14:paraId="1BBDB44A" w14:textId="77777777" w:rsidR="003F5235" w:rsidRPr="00ED5F5E" w:rsidRDefault="003F5235" w:rsidP="287C9CA2">
            <w:pPr>
              <w:rPr>
                <w:rFonts w:asciiTheme="minorHAnsi" w:hAnsiTheme="minorHAnsi" w:cstheme="minorBidi"/>
                <w:sz w:val="22"/>
                <w:szCs w:val="22"/>
              </w:rPr>
            </w:pPr>
          </w:p>
        </w:tc>
        <w:tc>
          <w:tcPr>
            <w:tcW w:w="4755" w:type="dxa"/>
          </w:tcPr>
          <w:p w14:paraId="57BA4210" w14:textId="77777777" w:rsidR="003F5235" w:rsidRPr="00ED5F5E" w:rsidRDefault="003F5235" w:rsidP="287C9CA2">
            <w:pPr>
              <w:rPr>
                <w:rFonts w:asciiTheme="minorHAnsi" w:hAnsiTheme="minorHAnsi" w:cstheme="minorBidi"/>
                <w:sz w:val="22"/>
                <w:szCs w:val="22"/>
              </w:rPr>
            </w:pPr>
          </w:p>
        </w:tc>
      </w:tr>
      <w:tr w:rsidR="003F5235" w:rsidRPr="00ED5F5E" w14:paraId="5AC9B7DA" w14:textId="77777777" w:rsidTr="287C9CA2">
        <w:tc>
          <w:tcPr>
            <w:tcW w:w="2880" w:type="dxa"/>
          </w:tcPr>
          <w:p w14:paraId="5837A85A" w14:textId="77777777" w:rsidR="003F5235" w:rsidRPr="00ED5F5E" w:rsidRDefault="003F5235" w:rsidP="287C9CA2">
            <w:pPr>
              <w:rPr>
                <w:rFonts w:asciiTheme="minorHAnsi" w:hAnsiTheme="minorHAnsi" w:cstheme="minorBidi"/>
                <w:sz w:val="22"/>
                <w:szCs w:val="22"/>
              </w:rPr>
            </w:pPr>
          </w:p>
        </w:tc>
        <w:tc>
          <w:tcPr>
            <w:tcW w:w="990" w:type="dxa"/>
          </w:tcPr>
          <w:p w14:paraId="6A4268B9" w14:textId="77777777" w:rsidR="003F5235" w:rsidRPr="00ED5F5E" w:rsidRDefault="003F5235" w:rsidP="287C9CA2">
            <w:pPr>
              <w:rPr>
                <w:rFonts w:asciiTheme="minorHAnsi" w:hAnsiTheme="minorHAnsi" w:cstheme="minorBidi"/>
                <w:sz w:val="22"/>
                <w:szCs w:val="22"/>
              </w:rPr>
            </w:pPr>
          </w:p>
        </w:tc>
        <w:tc>
          <w:tcPr>
            <w:tcW w:w="950" w:type="dxa"/>
          </w:tcPr>
          <w:p w14:paraId="10B86DDB" w14:textId="77777777" w:rsidR="003F5235" w:rsidRPr="00ED5F5E" w:rsidRDefault="003F5235" w:rsidP="287C9CA2">
            <w:pPr>
              <w:rPr>
                <w:rFonts w:asciiTheme="minorHAnsi" w:hAnsiTheme="minorHAnsi" w:cstheme="minorBidi"/>
                <w:sz w:val="22"/>
                <w:szCs w:val="22"/>
              </w:rPr>
            </w:pPr>
          </w:p>
        </w:tc>
        <w:tc>
          <w:tcPr>
            <w:tcW w:w="4755" w:type="dxa"/>
          </w:tcPr>
          <w:p w14:paraId="0E5B2C93" w14:textId="77777777" w:rsidR="003F5235" w:rsidRPr="00ED5F5E" w:rsidRDefault="003F5235" w:rsidP="287C9CA2">
            <w:pPr>
              <w:rPr>
                <w:rFonts w:asciiTheme="minorHAnsi" w:hAnsiTheme="minorHAnsi" w:cstheme="minorBidi"/>
                <w:sz w:val="22"/>
                <w:szCs w:val="22"/>
              </w:rPr>
            </w:pPr>
          </w:p>
        </w:tc>
      </w:tr>
    </w:tbl>
    <w:p w14:paraId="079F05BC" w14:textId="77777777" w:rsidR="003F5235" w:rsidRPr="00ED5F5E" w:rsidRDefault="003F5235" w:rsidP="287C9CA2">
      <w:pPr>
        <w:rPr>
          <w:rFonts w:asciiTheme="minorHAnsi" w:hAnsiTheme="minorHAnsi" w:cstheme="minorBidi"/>
          <w:b/>
          <w:bCs/>
          <w:sz w:val="22"/>
          <w:szCs w:val="22"/>
        </w:rPr>
      </w:pPr>
      <w:bookmarkStart w:id="1" w:name="3._EMPLOYMENT_&amp;_OTHER_RESPONSIBILITIES"/>
      <w:bookmarkEnd w:id="1"/>
    </w:p>
    <w:p w14:paraId="7AABA11C" w14:textId="77777777" w:rsidR="003F5235" w:rsidRDefault="003F5235" w:rsidP="287C9CA2">
      <w:pPr>
        <w:tabs>
          <w:tab w:val="num" w:pos="720"/>
        </w:tabs>
        <w:rPr>
          <w:rFonts w:asciiTheme="minorHAnsi" w:hAnsiTheme="minorHAnsi" w:cstheme="minorBidi"/>
          <w:b/>
          <w:bCs/>
          <w:color w:val="365F91" w:themeColor="accent1" w:themeShade="BF"/>
          <w:sz w:val="22"/>
          <w:szCs w:val="22"/>
        </w:rPr>
      </w:pPr>
    </w:p>
    <w:p w14:paraId="73B5215B" w14:textId="2843BFC6" w:rsidR="287C9CA2" w:rsidRDefault="287C9CA2" w:rsidP="287C9CA2">
      <w:pPr>
        <w:tabs>
          <w:tab w:val="num" w:pos="720"/>
        </w:tabs>
        <w:rPr>
          <w:rFonts w:asciiTheme="minorHAnsi" w:hAnsiTheme="minorHAnsi" w:cstheme="minorBidi"/>
          <w:b/>
          <w:bCs/>
          <w:color w:val="365F91" w:themeColor="accent1" w:themeShade="BF"/>
          <w:sz w:val="22"/>
          <w:szCs w:val="22"/>
        </w:rPr>
      </w:pPr>
    </w:p>
    <w:p w14:paraId="2550A8A2" w14:textId="77777777" w:rsidR="003F5235" w:rsidRPr="00ED5F5E" w:rsidRDefault="003F5235" w:rsidP="287C9CA2">
      <w:pPr>
        <w:tabs>
          <w:tab w:val="num" w:pos="720"/>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EMPLOYMENT &amp; OTHER RESPONSIBILITIES</w:t>
      </w:r>
    </w:p>
    <w:p w14:paraId="22621343"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Please list in reverse date order (starting with most recent) a summary of church and other employment and any relevant voluntary work (with dates).</w:t>
      </w:r>
    </w:p>
    <w:p w14:paraId="2789C4F6" w14:textId="77777777" w:rsidR="003F5235" w:rsidRPr="00ED5F5E" w:rsidRDefault="003F5235" w:rsidP="287C9CA2">
      <w:pPr>
        <w:rPr>
          <w:rFonts w:asciiTheme="minorHAnsi" w:hAnsiTheme="minorHAnsi" w:cstheme="minorBidi"/>
          <w:sz w:val="22"/>
          <w:szCs w:val="22"/>
          <w:lang w:val="en-US"/>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990"/>
        <w:gridCol w:w="960"/>
        <w:gridCol w:w="4678"/>
      </w:tblGrid>
      <w:tr w:rsidR="003F5235" w:rsidRPr="00ED5F5E" w14:paraId="53CBF923" w14:textId="77777777" w:rsidTr="287C9CA2">
        <w:trPr>
          <w:trHeight w:val="433"/>
        </w:trPr>
        <w:tc>
          <w:tcPr>
            <w:tcW w:w="2895" w:type="dxa"/>
          </w:tcPr>
          <w:p w14:paraId="6B55E01D" w14:textId="77777777" w:rsidR="003F5235" w:rsidRPr="00ED5F5E" w:rsidRDefault="003F5235" w:rsidP="287C9CA2">
            <w:pPr>
              <w:rPr>
                <w:rFonts w:asciiTheme="minorHAnsi" w:hAnsiTheme="minorHAnsi" w:cstheme="minorBidi"/>
                <w:sz w:val="22"/>
                <w:szCs w:val="22"/>
                <w:lang w:val="en-US"/>
              </w:rPr>
            </w:pPr>
            <w:proofErr w:type="spellStart"/>
            <w:r w:rsidRPr="287C9CA2">
              <w:rPr>
                <w:rFonts w:asciiTheme="minorHAnsi" w:hAnsiTheme="minorHAnsi" w:cstheme="minorBidi"/>
                <w:sz w:val="22"/>
                <w:szCs w:val="22"/>
                <w:lang w:val="en-US"/>
              </w:rPr>
              <w:t>Organisation</w:t>
            </w:r>
            <w:proofErr w:type="spellEnd"/>
          </w:p>
        </w:tc>
        <w:tc>
          <w:tcPr>
            <w:tcW w:w="990" w:type="dxa"/>
          </w:tcPr>
          <w:p w14:paraId="5883B511"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From</w:t>
            </w:r>
          </w:p>
        </w:tc>
        <w:tc>
          <w:tcPr>
            <w:tcW w:w="960" w:type="dxa"/>
          </w:tcPr>
          <w:p w14:paraId="4FC622D1"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Until</w:t>
            </w:r>
          </w:p>
        </w:tc>
        <w:tc>
          <w:tcPr>
            <w:tcW w:w="4678" w:type="dxa"/>
          </w:tcPr>
          <w:p w14:paraId="7F329D5D"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Role</w:t>
            </w:r>
          </w:p>
        </w:tc>
      </w:tr>
      <w:tr w:rsidR="003F5235" w:rsidRPr="00ED5F5E" w14:paraId="4C6EA069" w14:textId="77777777" w:rsidTr="287C9CA2">
        <w:tc>
          <w:tcPr>
            <w:tcW w:w="2895" w:type="dxa"/>
          </w:tcPr>
          <w:p w14:paraId="53219366" w14:textId="77777777" w:rsidR="003F5235" w:rsidRPr="00ED5F5E" w:rsidRDefault="003F5235" w:rsidP="287C9CA2">
            <w:pPr>
              <w:rPr>
                <w:rFonts w:asciiTheme="minorHAnsi" w:hAnsiTheme="minorHAnsi" w:cstheme="minorBidi"/>
                <w:sz w:val="22"/>
                <w:szCs w:val="22"/>
              </w:rPr>
            </w:pPr>
          </w:p>
        </w:tc>
        <w:tc>
          <w:tcPr>
            <w:tcW w:w="990" w:type="dxa"/>
          </w:tcPr>
          <w:p w14:paraId="4A20882C" w14:textId="77777777" w:rsidR="003F5235" w:rsidRPr="00ED5F5E" w:rsidRDefault="003F5235" w:rsidP="287C9CA2">
            <w:pPr>
              <w:rPr>
                <w:rFonts w:asciiTheme="minorHAnsi" w:hAnsiTheme="minorHAnsi" w:cstheme="minorBidi"/>
                <w:sz w:val="22"/>
                <w:szCs w:val="22"/>
              </w:rPr>
            </w:pPr>
          </w:p>
        </w:tc>
        <w:tc>
          <w:tcPr>
            <w:tcW w:w="960" w:type="dxa"/>
          </w:tcPr>
          <w:p w14:paraId="5D14CAD6" w14:textId="77777777" w:rsidR="003F5235" w:rsidRPr="00ED5F5E" w:rsidRDefault="003F5235" w:rsidP="287C9CA2">
            <w:pPr>
              <w:rPr>
                <w:rFonts w:asciiTheme="minorHAnsi" w:hAnsiTheme="minorHAnsi" w:cstheme="minorBidi"/>
                <w:sz w:val="22"/>
                <w:szCs w:val="22"/>
              </w:rPr>
            </w:pPr>
          </w:p>
        </w:tc>
        <w:tc>
          <w:tcPr>
            <w:tcW w:w="4678" w:type="dxa"/>
          </w:tcPr>
          <w:p w14:paraId="01B65F32" w14:textId="77777777" w:rsidR="003F5235" w:rsidRPr="00ED5F5E" w:rsidRDefault="003F5235" w:rsidP="287C9CA2">
            <w:pPr>
              <w:rPr>
                <w:rFonts w:asciiTheme="minorHAnsi" w:hAnsiTheme="minorHAnsi" w:cstheme="minorBidi"/>
                <w:sz w:val="22"/>
                <w:szCs w:val="22"/>
              </w:rPr>
            </w:pPr>
          </w:p>
        </w:tc>
      </w:tr>
      <w:tr w:rsidR="003F5235" w:rsidRPr="00ED5F5E" w14:paraId="70A33E57" w14:textId="77777777" w:rsidTr="287C9CA2">
        <w:tc>
          <w:tcPr>
            <w:tcW w:w="2895" w:type="dxa"/>
          </w:tcPr>
          <w:p w14:paraId="4B0CAC2C" w14:textId="77777777" w:rsidR="003F5235" w:rsidRPr="00ED5F5E" w:rsidRDefault="003F5235" w:rsidP="287C9CA2">
            <w:pPr>
              <w:rPr>
                <w:rFonts w:asciiTheme="minorHAnsi" w:hAnsiTheme="minorHAnsi" w:cstheme="minorBidi"/>
                <w:sz w:val="22"/>
                <w:szCs w:val="22"/>
              </w:rPr>
            </w:pPr>
          </w:p>
        </w:tc>
        <w:tc>
          <w:tcPr>
            <w:tcW w:w="990" w:type="dxa"/>
          </w:tcPr>
          <w:p w14:paraId="4035DE2A" w14:textId="77777777" w:rsidR="003F5235" w:rsidRPr="00ED5F5E" w:rsidRDefault="003F5235" w:rsidP="287C9CA2">
            <w:pPr>
              <w:rPr>
                <w:rFonts w:asciiTheme="minorHAnsi" w:hAnsiTheme="minorHAnsi" w:cstheme="minorBidi"/>
                <w:sz w:val="22"/>
                <w:szCs w:val="22"/>
              </w:rPr>
            </w:pPr>
          </w:p>
        </w:tc>
        <w:tc>
          <w:tcPr>
            <w:tcW w:w="960" w:type="dxa"/>
          </w:tcPr>
          <w:p w14:paraId="6D98C45A" w14:textId="77777777" w:rsidR="003F5235" w:rsidRPr="00ED5F5E" w:rsidRDefault="003F5235" w:rsidP="287C9CA2">
            <w:pPr>
              <w:rPr>
                <w:rFonts w:asciiTheme="minorHAnsi" w:hAnsiTheme="minorHAnsi" w:cstheme="minorBidi"/>
                <w:sz w:val="22"/>
                <w:szCs w:val="22"/>
              </w:rPr>
            </w:pPr>
          </w:p>
        </w:tc>
        <w:tc>
          <w:tcPr>
            <w:tcW w:w="4678" w:type="dxa"/>
          </w:tcPr>
          <w:p w14:paraId="18B19B65" w14:textId="77777777" w:rsidR="003F5235" w:rsidRPr="00ED5F5E" w:rsidRDefault="003F5235" w:rsidP="287C9CA2">
            <w:pPr>
              <w:rPr>
                <w:rFonts w:asciiTheme="minorHAnsi" w:hAnsiTheme="minorHAnsi" w:cstheme="minorBidi"/>
                <w:sz w:val="22"/>
                <w:szCs w:val="22"/>
              </w:rPr>
            </w:pPr>
          </w:p>
        </w:tc>
      </w:tr>
      <w:tr w:rsidR="003F5235" w:rsidRPr="00ED5F5E" w14:paraId="2EBB62DC" w14:textId="77777777" w:rsidTr="287C9CA2">
        <w:tc>
          <w:tcPr>
            <w:tcW w:w="2895" w:type="dxa"/>
          </w:tcPr>
          <w:p w14:paraId="419B88D7" w14:textId="77777777" w:rsidR="003F5235" w:rsidRPr="00ED5F5E" w:rsidRDefault="003F5235" w:rsidP="287C9CA2">
            <w:pPr>
              <w:rPr>
                <w:rFonts w:asciiTheme="minorHAnsi" w:hAnsiTheme="minorHAnsi" w:cstheme="minorBidi"/>
                <w:sz w:val="22"/>
                <w:szCs w:val="22"/>
              </w:rPr>
            </w:pPr>
          </w:p>
        </w:tc>
        <w:tc>
          <w:tcPr>
            <w:tcW w:w="990" w:type="dxa"/>
          </w:tcPr>
          <w:p w14:paraId="06DD760D" w14:textId="77777777" w:rsidR="003F5235" w:rsidRPr="00ED5F5E" w:rsidRDefault="003F5235" w:rsidP="287C9CA2">
            <w:pPr>
              <w:rPr>
                <w:rFonts w:asciiTheme="minorHAnsi" w:hAnsiTheme="minorHAnsi" w:cstheme="minorBidi"/>
                <w:sz w:val="22"/>
                <w:szCs w:val="22"/>
              </w:rPr>
            </w:pPr>
          </w:p>
        </w:tc>
        <w:tc>
          <w:tcPr>
            <w:tcW w:w="960" w:type="dxa"/>
          </w:tcPr>
          <w:p w14:paraId="7906914F" w14:textId="77777777" w:rsidR="003F5235" w:rsidRPr="00ED5F5E" w:rsidRDefault="003F5235" w:rsidP="287C9CA2">
            <w:pPr>
              <w:rPr>
                <w:rFonts w:asciiTheme="minorHAnsi" w:hAnsiTheme="minorHAnsi" w:cstheme="minorBidi"/>
                <w:sz w:val="22"/>
                <w:szCs w:val="22"/>
              </w:rPr>
            </w:pPr>
          </w:p>
        </w:tc>
        <w:tc>
          <w:tcPr>
            <w:tcW w:w="4678" w:type="dxa"/>
          </w:tcPr>
          <w:p w14:paraId="0C017392" w14:textId="77777777" w:rsidR="003F5235" w:rsidRPr="00ED5F5E" w:rsidRDefault="003F5235" w:rsidP="287C9CA2">
            <w:pPr>
              <w:rPr>
                <w:rFonts w:asciiTheme="minorHAnsi" w:hAnsiTheme="minorHAnsi" w:cstheme="minorBidi"/>
                <w:sz w:val="22"/>
                <w:szCs w:val="22"/>
              </w:rPr>
            </w:pPr>
          </w:p>
        </w:tc>
      </w:tr>
      <w:tr w:rsidR="003F5235" w:rsidRPr="00ED5F5E" w14:paraId="26E7FAC9" w14:textId="77777777" w:rsidTr="287C9CA2">
        <w:trPr>
          <w:trHeight w:val="219"/>
        </w:trPr>
        <w:tc>
          <w:tcPr>
            <w:tcW w:w="2895" w:type="dxa"/>
          </w:tcPr>
          <w:p w14:paraId="65CC5BF3" w14:textId="77777777" w:rsidR="003F5235" w:rsidRPr="00ED5F5E" w:rsidRDefault="003F5235" w:rsidP="287C9CA2">
            <w:pPr>
              <w:rPr>
                <w:rFonts w:asciiTheme="minorHAnsi" w:hAnsiTheme="minorHAnsi" w:cstheme="minorBidi"/>
                <w:sz w:val="22"/>
                <w:szCs w:val="22"/>
              </w:rPr>
            </w:pPr>
          </w:p>
        </w:tc>
        <w:tc>
          <w:tcPr>
            <w:tcW w:w="990" w:type="dxa"/>
          </w:tcPr>
          <w:p w14:paraId="6BF064CC" w14:textId="77777777" w:rsidR="003F5235" w:rsidRPr="00ED5F5E" w:rsidRDefault="003F5235" w:rsidP="287C9CA2">
            <w:pPr>
              <w:rPr>
                <w:rFonts w:asciiTheme="minorHAnsi" w:hAnsiTheme="minorHAnsi" w:cstheme="minorBidi"/>
                <w:sz w:val="22"/>
                <w:szCs w:val="22"/>
              </w:rPr>
            </w:pPr>
          </w:p>
        </w:tc>
        <w:tc>
          <w:tcPr>
            <w:tcW w:w="960" w:type="dxa"/>
          </w:tcPr>
          <w:p w14:paraId="0057D90E" w14:textId="77777777" w:rsidR="003F5235" w:rsidRPr="00ED5F5E" w:rsidRDefault="003F5235" w:rsidP="287C9CA2">
            <w:pPr>
              <w:rPr>
                <w:rFonts w:asciiTheme="minorHAnsi" w:hAnsiTheme="minorHAnsi" w:cstheme="minorBidi"/>
                <w:sz w:val="22"/>
                <w:szCs w:val="22"/>
              </w:rPr>
            </w:pPr>
          </w:p>
        </w:tc>
        <w:tc>
          <w:tcPr>
            <w:tcW w:w="4678" w:type="dxa"/>
          </w:tcPr>
          <w:p w14:paraId="452E93C6" w14:textId="77777777" w:rsidR="003F5235" w:rsidRPr="00ED5F5E" w:rsidRDefault="003F5235" w:rsidP="287C9CA2">
            <w:pPr>
              <w:rPr>
                <w:rFonts w:asciiTheme="minorHAnsi" w:hAnsiTheme="minorHAnsi" w:cstheme="minorBidi"/>
                <w:sz w:val="22"/>
                <w:szCs w:val="22"/>
              </w:rPr>
            </w:pPr>
          </w:p>
        </w:tc>
      </w:tr>
      <w:tr w:rsidR="003F5235" w:rsidRPr="00ED5F5E" w14:paraId="022D39BD" w14:textId="77777777" w:rsidTr="287C9CA2">
        <w:trPr>
          <w:trHeight w:val="219"/>
        </w:trPr>
        <w:tc>
          <w:tcPr>
            <w:tcW w:w="2895" w:type="dxa"/>
          </w:tcPr>
          <w:p w14:paraId="2C8CA971" w14:textId="77777777" w:rsidR="003F5235" w:rsidRPr="00ED5F5E" w:rsidRDefault="003F5235" w:rsidP="287C9CA2">
            <w:pPr>
              <w:rPr>
                <w:rFonts w:asciiTheme="minorHAnsi" w:hAnsiTheme="minorHAnsi" w:cstheme="minorBidi"/>
                <w:sz w:val="22"/>
                <w:szCs w:val="22"/>
              </w:rPr>
            </w:pPr>
          </w:p>
        </w:tc>
        <w:tc>
          <w:tcPr>
            <w:tcW w:w="990" w:type="dxa"/>
          </w:tcPr>
          <w:p w14:paraId="2B4D2546" w14:textId="77777777" w:rsidR="003F5235" w:rsidRPr="00ED5F5E" w:rsidRDefault="003F5235" w:rsidP="287C9CA2">
            <w:pPr>
              <w:rPr>
                <w:rFonts w:asciiTheme="minorHAnsi" w:hAnsiTheme="minorHAnsi" w:cstheme="minorBidi"/>
                <w:sz w:val="22"/>
                <w:szCs w:val="22"/>
              </w:rPr>
            </w:pPr>
          </w:p>
        </w:tc>
        <w:tc>
          <w:tcPr>
            <w:tcW w:w="960" w:type="dxa"/>
          </w:tcPr>
          <w:p w14:paraId="499BC45F" w14:textId="77777777" w:rsidR="003F5235" w:rsidRPr="00ED5F5E" w:rsidRDefault="003F5235" w:rsidP="287C9CA2">
            <w:pPr>
              <w:rPr>
                <w:rFonts w:asciiTheme="minorHAnsi" w:hAnsiTheme="minorHAnsi" w:cstheme="minorBidi"/>
                <w:sz w:val="22"/>
                <w:szCs w:val="22"/>
              </w:rPr>
            </w:pPr>
          </w:p>
        </w:tc>
        <w:tc>
          <w:tcPr>
            <w:tcW w:w="4678" w:type="dxa"/>
          </w:tcPr>
          <w:p w14:paraId="77C95776" w14:textId="77777777" w:rsidR="003F5235" w:rsidRPr="00ED5F5E" w:rsidRDefault="003F5235" w:rsidP="287C9CA2">
            <w:pPr>
              <w:rPr>
                <w:rFonts w:asciiTheme="minorHAnsi" w:hAnsiTheme="minorHAnsi" w:cstheme="minorBidi"/>
                <w:sz w:val="22"/>
                <w:szCs w:val="22"/>
              </w:rPr>
            </w:pPr>
          </w:p>
        </w:tc>
      </w:tr>
    </w:tbl>
    <w:p w14:paraId="1C0CC27B" w14:textId="77777777" w:rsidR="003F5235" w:rsidRPr="00ED5F5E" w:rsidRDefault="003F5235" w:rsidP="287C9CA2">
      <w:pPr>
        <w:rPr>
          <w:rFonts w:asciiTheme="minorHAnsi" w:hAnsiTheme="minorHAnsi" w:cstheme="minorBidi"/>
          <w:b/>
          <w:bCs/>
          <w:sz w:val="22"/>
          <w:szCs w:val="22"/>
        </w:rPr>
      </w:pPr>
      <w:bookmarkStart w:id="2" w:name="4._EXPERIENCE_&amp;_SKILLS"/>
      <w:bookmarkEnd w:id="2"/>
    </w:p>
    <w:p w14:paraId="174872A5" w14:textId="2303F8A3" w:rsidR="003F5235" w:rsidRPr="0053535F" w:rsidRDefault="003F5235" w:rsidP="287C9CA2">
      <w:pPr>
        <w:rPr>
          <w:rFonts w:asciiTheme="minorHAnsi" w:hAnsiTheme="minorHAnsi" w:cstheme="minorBidi"/>
          <w:b/>
          <w:bCs/>
          <w:sz w:val="22"/>
          <w:szCs w:val="22"/>
        </w:rPr>
      </w:pPr>
    </w:p>
    <w:p w14:paraId="29DAEA38" w14:textId="7AA9A44F" w:rsidR="003F5235" w:rsidRPr="0053535F" w:rsidRDefault="003F5235" w:rsidP="287C9CA2">
      <w:pPr>
        <w:rPr>
          <w:rFonts w:asciiTheme="minorHAnsi" w:hAnsiTheme="minorHAnsi" w:cstheme="minorBidi"/>
          <w:b/>
          <w:bCs/>
          <w:sz w:val="22"/>
          <w:szCs w:val="22"/>
        </w:rPr>
      </w:pPr>
    </w:p>
    <w:p w14:paraId="0D1A32BD" w14:textId="092F5B1C" w:rsidR="003F5235" w:rsidRPr="0053535F" w:rsidRDefault="003F5235" w:rsidP="287C9CA2">
      <w:pPr>
        <w:rPr>
          <w:rFonts w:asciiTheme="minorHAnsi" w:hAnsiTheme="minorHAnsi" w:cstheme="minorBidi"/>
          <w:b/>
          <w:bCs/>
          <w:sz w:val="22"/>
          <w:szCs w:val="22"/>
        </w:rPr>
      </w:pPr>
    </w:p>
    <w:p w14:paraId="68A084E6" w14:textId="77C149FB" w:rsidR="003F5235" w:rsidRPr="0053535F" w:rsidRDefault="003F5235" w:rsidP="287C9CA2">
      <w:pPr>
        <w:rPr>
          <w:rFonts w:asciiTheme="minorHAnsi" w:hAnsiTheme="minorHAnsi" w:cstheme="minorBidi"/>
          <w:b/>
          <w:bCs/>
          <w:sz w:val="22"/>
          <w:szCs w:val="22"/>
        </w:rPr>
      </w:pPr>
    </w:p>
    <w:p w14:paraId="12FBB558" w14:textId="49B38D5A" w:rsidR="003F5235" w:rsidRPr="0053535F" w:rsidRDefault="003F5235" w:rsidP="287C9CA2">
      <w:pPr>
        <w:rPr>
          <w:rFonts w:asciiTheme="minorHAnsi" w:hAnsiTheme="minorHAnsi" w:cstheme="minorBidi"/>
          <w:b/>
          <w:bCs/>
          <w:sz w:val="22"/>
          <w:szCs w:val="22"/>
        </w:rPr>
      </w:pPr>
    </w:p>
    <w:p w14:paraId="017A862C" w14:textId="3A42C6E5" w:rsidR="003F5235" w:rsidRPr="0053535F" w:rsidRDefault="003F5235" w:rsidP="287C9CA2">
      <w:pPr>
        <w:rPr>
          <w:rFonts w:asciiTheme="minorHAnsi" w:hAnsiTheme="minorHAnsi" w:cstheme="minorBidi"/>
          <w:b/>
          <w:bCs/>
          <w:sz w:val="22"/>
          <w:szCs w:val="22"/>
        </w:rPr>
      </w:pPr>
    </w:p>
    <w:p w14:paraId="2E9D07A4" w14:textId="78B6D1DC" w:rsidR="003F5235" w:rsidRPr="0053535F" w:rsidRDefault="003F5235" w:rsidP="287C9CA2">
      <w:pPr>
        <w:rPr>
          <w:rFonts w:asciiTheme="minorHAnsi" w:hAnsiTheme="minorHAnsi" w:cstheme="minorBidi"/>
          <w:b/>
          <w:bCs/>
          <w:color w:val="365F91" w:themeColor="accent1" w:themeShade="BF"/>
          <w:sz w:val="22"/>
          <w:szCs w:val="22"/>
          <w:lang w:bidi="en-US"/>
        </w:rPr>
      </w:pPr>
    </w:p>
    <w:p w14:paraId="576443AA" w14:textId="5A295233" w:rsidR="003F5235" w:rsidRPr="0053535F" w:rsidRDefault="003F5235" w:rsidP="287C9CA2">
      <w:pPr>
        <w:rPr>
          <w:rFonts w:asciiTheme="minorHAnsi" w:hAnsiTheme="minorHAnsi" w:cstheme="minorBidi"/>
          <w:b/>
          <w:bCs/>
          <w:color w:val="365F91" w:themeColor="accent1" w:themeShade="BF"/>
          <w:sz w:val="22"/>
          <w:szCs w:val="22"/>
          <w:lang w:bidi="en-US"/>
        </w:rPr>
      </w:pPr>
      <w:r w:rsidRPr="287C9CA2">
        <w:rPr>
          <w:rFonts w:asciiTheme="minorHAnsi" w:hAnsiTheme="minorHAnsi" w:cstheme="minorBidi"/>
          <w:b/>
          <w:bCs/>
          <w:color w:val="365F91" w:themeColor="accent1" w:themeShade="BF"/>
          <w:sz w:val="22"/>
          <w:szCs w:val="22"/>
          <w:lang w:bidi="en-US"/>
        </w:rPr>
        <w:t>MOTIVATION</w:t>
      </w:r>
      <w:bookmarkStart w:id="3" w:name="Briefly_summarise_why_you_have_applied_f"/>
      <w:bookmarkEnd w:id="3"/>
    </w:p>
    <w:p w14:paraId="470DF2A4" w14:textId="124F05DD" w:rsidR="003F5235" w:rsidRPr="0053535F" w:rsidRDefault="003F5235" w:rsidP="287C9CA2">
      <w:pPr>
        <w:rPr>
          <w:rFonts w:asciiTheme="minorHAnsi" w:hAnsiTheme="minorHAnsi" w:cstheme="minorBidi"/>
          <w:b/>
          <w:bCs/>
          <w:color w:val="365F91" w:themeColor="accent1" w:themeShade="BF"/>
          <w:sz w:val="22"/>
          <w:szCs w:val="22"/>
          <w:lang w:bidi="en-US"/>
        </w:rPr>
      </w:pPr>
      <w:r w:rsidRPr="287C9CA2">
        <w:rPr>
          <w:rFonts w:asciiTheme="minorHAnsi" w:hAnsiTheme="minorHAnsi" w:cstheme="minorBidi"/>
          <w:sz w:val="22"/>
          <w:szCs w:val="22"/>
        </w:rPr>
        <w:t>In no more than 150 words explain why you are applying for this role.</w:t>
      </w:r>
    </w:p>
    <w:p w14:paraId="7D226773" w14:textId="77777777" w:rsidR="003F5235" w:rsidRPr="00ED5F5E" w:rsidRDefault="003F5235" w:rsidP="287C9CA2">
      <w:pPr>
        <w:rPr>
          <w:rFonts w:asciiTheme="minorHAnsi" w:hAnsiTheme="minorHAnsi" w:cstheme="minorBidi"/>
          <w:b/>
          <w:bCs/>
          <w:sz w:val="22"/>
          <w:szCs w:val="22"/>
          <w:lang w:val="en-US"/>
        </w:rPr>
      </w:pPr>
    </w:p>
    <w:p w14:paraId="2BE799DE" w14:textId="77777777" w:rsidR="003F5235" w:rsidRPr="00ED5F5E" w:rsidRDefault="003F5235" w:rsidP="287C9CA2">
      <w:pPr>
        <w:rPr>
          <w:rFonts w:asciiTheme="minorHAnsi" w:hAnsiTheme="minorHAnsi" w:cstheme="minorBidi"/>
          <w:b/>
          <w:bCs/>
          <w:sz w:val="22"/>
          <w:szCs w:val="22"/>
          <w:lang w:val="en-US"/>
        </w:rPr>
      </w:pPr>
    </w:p>
    <w:p w14:paraId="6F06B37C" w14:textId="77777777" w:rsidR="003F5235" w:rsidRPr="00ED5F5E" w:rsidRDefault="003F5235" w:rsidP="287C9CA2">
      <w:pPr>
        <w:rPr>
          <w:rFonts w:asciiTheme="minorHAnsi" w:hAnsiTheme="minorHAnsi" w:cstheme="minorBidi"/>
          <w:b/>
          <w:bCs/>
          <w:sz w:val="22"/>
          <w:szCs w:val="22"/>
          <w:lang w:val="en-US"/>
        </w:rPr>
      </w:pPr>
    </w:p>
    <w:p w14:paraId="6F209414" w14:textId="77777777" w:rsidR="003F5235" w:rsidRDefault="003F5235" w:rsidP="287C9CA2">
      <w:pPr>
        <w:suppressAutoHyphens w:val="0"/>
        <w:rPr>
          <w:rFonts w:asciiTheme="minorHAnsi" w:hAnsiTheme="minorHAnsi" w:cstheme="minorBidi"/>
          <w:b/>
          <w:bCs/>
          <w:sz w:val="22"/>
          <w:szCs w:val="22"/>
          <w:lang w:val="en-US"/>
        </w:rPr>
      </w:pPr>
    </w:p>
    <w:p w14:paraId="4FDDC32B" w14:textId="77777777" w:rsidR="003F5235" w:rsidRDefault="003F5235" w:rsidP="287C9CA2">
      <w:pPr>
        <w:suppressAutoHyphens w:val="0"/>
        <w:rPr>
          <w:rFonts w:asciiTheme="minorHAnsi" w:hAnsiTheme="minorHAnsi" w:cstheme="minorBidi"/>
          <w:b/>
          <w:bCs/>
          <w:sz w:val="22"/>
          <w:szCs w:val="22"/>
          <w:lang w:val="en-US"/>
        </w:rPr>
      </w:pPr>
    </w:p>
    <w:p w14:paraId="099524DD" w14:textId="77777777" w:rsidR="003F5235" w:rsidRDefault="003F5235" w:rsidP="287C9CA2">
      <w:pPr>
        <w:suppressAutoHyphens w:val="0"/>
        <w:rPr>
          <w:rFonts w:asciiTheme="minorHAnsi" w:hAnsiTheme="minorHAnsi" w:cstheme="minorBidi"/>
          <w:b/>
          <w:bCs/>
          <w:sz w:val="22"/>
          <w:szCs w:val="22"/>
          <w:lang w:val="en-US"/>
        </w:rPr>
      </w:pPr>
    </w:p>
    <w:p w14:paraId="39B3D667" w14:textId="77777777" w:rsidR="003F5235" w:rsidRDefault="003F5235" w:rsidP="287C9CA2">
      <w:pPr>
        <w:suppressAutoHyphens w:val="0"/>
        <w:rPr>
          <w:rFonts w:asciiTheme="minorHAnsi" w:hAnsiTheme="minorHAnsi" w:cstheme="minorBidi"/>
          <w:b/>
          <w:bCs/>
          <w:sz w:val="22"/>
          <w:szCs w:val="22"/>
          <w:lang w:val="en-US"/>
        </w:rPr>
      </w:pPr>
    </w:p>
    <w:p w14:paraId="4334F606" w14:textId="77777777" w:rsidR="003F5235" w:rsidRDefault="003F5235" w:rsidP="287C9CA2">
      <w:pPr>
        <w:suppressAutoHyphens w:val="0"/>
        <w:rPr>
          <w:rFonts w:asciiTheme="minorHAnsi" w:hAnsiTheme="minorHAnsi" w:cstheme="minorBidi"/>
          <w:b/>
          <w:bCs/>
          <w:sz w:val="22"/>
          <w:szCs w:val="22"/>
          <w:lang w:val="en-US"/>
        </w:rPr>
      </w:pPr>
    </w:p>
    <w:p w14:paraId="61CF1E64" w14:textId="77777777" w:rsidR="003F5235" w:rsidRDefault="003F5235" w:rsidP="287C9CA2">
      <w:pPr>
        <w:suppressAutoHyphens w:val="0"/>
        <w:rPr>
          <w:rFonts w:asciiTheme="minorHAnsi" w:hAnsiTheme="minorHAnsi" w:cstheme="minorBidi"/>
          <w:b/>
          <w:bCs/>
          <w:sz w:val="22"/>
          <w:szCs w:val="22"/>
          <w:lang w:val="en-US"/>
        </w:rPr>
      </w:pPr>
    </w:p>
    <w:p w14:paraId="61CDD6D7" w14:textId="77777777" w:rsidR="003F5235" w:rsidRDefault="003F5235" w:rsidP="287C9CA2">
      <w:pPr>
        <w:suppressAutoHyphens w:val="0"/>
        <w:rPr>
          <w:rFonts w:asciiTheme="minorHAnsi" w:hAnsiTheme="minorHAnsi" w:cstheme="minorBidi"/>
          <w:b/>
          <w:bCs/>
          <w:sz w:val="22"/>
          <w:szCs w:val="22"/>
          <w:lang w:val="en-US"/>
        </w:rPr>
      </w:pPr>
    </w:p>
    <w:p w14:paraId="30B7E141" w14:textId="77777777" w:rsidR="003F5235" w:rsidRDefault="003F5235" w:rsidP="287C9CA2">
      <w:pPr>
        <w:suppressAutoHyphens w:val="0"/>
        <w:rPr>
          <w:rFonts w:asciiTheme="minorHAnsi" w:hAnsiTheme="minorHAnsi" w:cstheme="minorBidi"/>
          <w:b/>
          <w:bCs/>
          <w:color w:val="365F91" w:themeColor="accent1" w:themeShade="BF"/>
          <w:sz w:val="22"/>
          <w:szCs w:val="22"/>
        </w:rPr>
      </w:pPr>
    </w:p>
    <w:p w14:paraId="19494AB7" w14:textId="5865CA38" w:rsidR="003F5235" w:rsidRPr="00ED5F5E" w:rsidRDefault="003F5235" w:rsidP="287C9CA2">
      <w:pPr>
        <w:tabs>
          <w:tab w:val="num" w:pos="720"/>
        </w:tabs>
        <w:rPr>
          <w:rFonts w:asciiTheme="minorHAnsi" w:hAnsiTheme="minorHAnsi" w:cstheme="minorBidi"/>
          <w:b/>
          <w:bCs/>
          <w:color w:val="365F91" w:themeColor="accent1" w:themeShade="BF"/>
          <w:sz w:val="22"/>
          <w:szCs w:val="22"/>
        </w:rPr>
      </w:pPr>
      <w:r w:rsidRPr="63F330DD">
        <w:rPr>
          <w:rFonts w:asciiTheme="minorHAnsi" w:hAnsiTheme="minorHAnsi" w:cstheme="minorBidi"/>
          <w:b/>
          <w:bCs/>
          <w:color w:val="365F91" w:themeColor="accent1" w:themeShade="BF"/>
          <w:sz w:val="22"/>
          <w:szCs w:val="22"/>
        </w:rPr>
        <w:t>EXPERIENCE &amp; SKILLS</w:t>
      </w:r>
    </w:p>
    <w:p w14:paraId="2BC408A0" w14:textId="77777777" w:rsidR="003F5235" w:rsidRPr="00ED5F5E" w:rsidRDefault="003F5235" w:rsidP="287C9CA2">
      <w:pPr>
        <w:rPr>
          <w:rFonts w:asciiTheme="minorHAnsi" w:hAnsiTheme="minorHAnsi" w:cstheme="minorBidi"/>
          <w:b/>
          <w:bCs/>
          <w:sz w:val="22"/>
          <w:szCs w:val="22"/>
          <w:lang w:val="en-US"/>
        </w:rPr>
      </w:pPr>
      <w:bookmarkStart w:id="4" w:name="Please_note_in_particular_any_experience"/>
      <w:bookmarkEnd w:id="4"/>
      <w:r w:rsidRPr="287C9CA2">
        <w:rPr>
          <w:rFonts w:asciiTheme="minorHAnsi" w:hAnsiTheme="minorHAnsi" w:cstheme="minorBidi"/>
          <w:sz w:val="22"/>
          <w:szCs w:val="22"/>
        </w:rPr>
        <w:t>Please note your leadership experience in ministry, and/or other, contexts.</w:t>
      </w:r>
    </w:p>
    <w:p w14:paraId="1A8BBA2B" w14:textId="77777777" w:rsidR="003F5235" w:rsidRPr="00ED5F5E" w:rsidRDefault="003F5235" w:rsidP="287C9CA2">
      <w:pPr>
        <w:rPr>
          <w:rFonts w:asciiTheme="minorHAnsi" w:hAnsiTheme="minorHAnsi" w:cstheme="minorBidi"/>
          <w:b/>
          <w:bCs/>
          <w:sz w:val="22"/>
          <w:szCs w:val="22"/>
          <w:lang w:val="en-US"/>
        </w:rPr>
      </w:pPr>
    </w:p>
    <w:p w14:paraId="7D71C781" w14:textId="77777777" w:rsidR="003F5235" w:rsidRDefault="003F5235" w:rsidP="287C9CA2">
      <w:pPr>
        <w:rPr>
          <w:rFonts w:asciiTheme="minorHAnsi" w:hAnsiTheme="minorHAnsi" w:cstheme="minorBidi"/>
          <w:b/>
          <w:bCs/>
          <w:sz w:val="22"/>
          <w:szCs w:val="22"/>
          <w:lang w:val="en-US"/>
        </w:rPr>
      </w:pPr>
    </w:p>
    <w:p w14:paraId="10FF8F6F" w14:textId="77777777" w:rsidR="003F5235" w:rsidRDefault="003F5235" w:rsidP="287C9CA2">
      <w:pPr>
        <w:rPr>
          <w:rFonts w:asciiTheme="minorHAnsi" w:hAnsiTheme="minorHAnsi" w:cstheme="minorBidi"/>
          <w:b/>
          <w:bCs/>
          <w:sz w:val="22"/>
          <w:szCs w:val="22"/>
          <w:lang w:val="en-US"/>
        </w:rPr>
      </w:pPr>
    </w:p>
    <w:p w14:paraId="372E5AA2" w14:textId="77777777" w:rsidR="003F5235" w:rsidRDefault="003F5235" w:rsidP="287C9CA2">
      <w:pPr>
        <w:rPr>
          <w:rFonts w:asciiTheme="minorHAnsi" w:hAnsiTheme="minorHAnsi" w:cstheme="minorBidi"/>
          <w:b/>
          <w:bCs/>
          <w:sz w:val="22"/>
          <w:szCs w:val="22"/>
          <w:lang w:val="en-US"/>
        </w:rPr>
      </w:pPr>
    </w:p>
    <w:p w14:paraId="0857D35E" w14:textId="77777777" w:rsidR="003F5235" w:rsidRDefault="003F5235" w:rsidP="287C9CA2">
      <w:pPr>
        <w:rPr>
          <w:rFonts w:asciiTheme="minorHAnsi" w:hAnsiTheme="minorHAnsi" w:cstheme="minorBidi"/>
          <w:b/>
          <w:bCs/>
          <w:sz w:val="22"/>
          <w:szCs w:val="22"/>
          <w:lang w:val="en-US"/>
        </w:rPr>
      </w:pPr>
    </w:p>
    <w:p w14:paraId="2C5480CF" w14:textId="77777777" w:rsidR="003F5235" w:rsidRDefault="003F5235" w:rsidP="287C9CA2">
      <w:pPr>
        <w:rPr>
          <w:rFonts w:asciiTheme="minorHAnsi" w:hAnsiTheme="minorHAnsi" w:cstheme="minorBidi"/>
          <w:b/>
          <w:bCs/>
          <w:sz w:val="22"/>
          <w:szCs w:val="22"/>
          <w:lang w:val="en-US"/>
        </w:rPr>
      </w:pPr>
    </w:p>
    <w:p w14:paraId="40DE5FDD" w14:textId="77777777" w:rsidR="003F5235" w:rsidRDefault="003F5235" w:rsidP="287C9CA2">
      <w:pPr>
        <w:rPr>
          <w:rFonts w:asciiTheme="minorHAnsi" w:hAnsiTheme="minorHAnsi" w:cstheme="minorBidi"/>
          <w:b/>
          <w:bCs/>
          <w:sz w:val="22"/>
          <w:szCs w:val="22"/>
          <w:lang w:val="en-US"/>
        </w:rPr>
      </w:pPr>
    </w:p>
    <w:p w14:paraId="2E1072E2" w14:textId="77777777" w:rsidR="003F5235" w:rsidRDefault="003F5235" w:rsidP="287C9CA2">
      <w:pPr>
        <w:rPr>
          <w:rFonts w:asciiTheme="minorHAnsi" w:hAnsiTheme="minorHAnsi" w:cstheme="minorBidi"/>
          <w:b/>
          <w:bCs/>
          <w:sz w:val="22"/>
          <w:szCs w:val="22"/>
          <w:lang w:val="en-US"/>
        </w:rPr>
      </w:pPr>
    </w:p>
    <w:p w14:paraId="48141A86" w14:textId="77777777" w:rsidR="003F5235" w:rsidRDefault="003F5235" w:rsidP="287C9CA2">
      <w:pPr>
        <w:rPr>
          <w:rFonts w:asciiTheme="minorHAnsi" w:hAnsiTheme="minorHAnsi" w:cstheme="minorBidi"/>
          <w:b/>
          <w:bCs/>
          <w:sz w:val="22"/>
          <w:szCs w:val="22"/>
          <w:lang w:val="en-US"/>
        </w:rPr>
      </w:pPr>
    </w:p>
    <w:p w14:paraId="464A5907" w14:textId="77777777" w:rsidR="003F5235" w:rsidRPr="00ED5F5E" w:rsidRDefault="003F5235" w:rsidP="287C9CA2">
      <w:pPr>
        <w:rPr>
          <w:rFonts w:asciiTheme="minorHAnsi" w:hAnsiTheme="minorHAnsi" w:cstheme="minorBidi"/>
          <w:b/>
          <w:bCs/>
          <w:sz w:val="22"/>
          <w:szCs w:val="22"/>
          <w:lang w:val="en-US"/>
        </w:rPr>
      </w:pPr>
    </w:p>
    <w:p w14:paraId="2D462CEC" w14:textId="77777777" w:rsidR="003F5235" w:rsidRPr="00ED5F5E" w:rsidRDefault="003F5235" w:rsidP="287C9CA2">
      <w:pPr>
        <w:rPr>
          <w:rFonts w:asciiTheme="minorHAnsi" w:hAnsiTheme="minorHAnsi" w:cstheme="minorBidi"/>
          <w:b/>
          <w:bCs/>
          <w:sz w:val="22"/>
          <w:szCs w:val="22"/>
          <w:lang w:val="en-US"/>
        </w:rPr>
      </w:pPr>
    </w:p>
    <w:p w14:paraId="7836293B" w14:textId="77777777" w:rsidR="003F5235" w:rsidRPr="00ED5F5E" w:rsidRDefault="003F5235" w:rsidP="287C9CA2">
      <w:pPr>
        <w:rPr>
          <w:rFonts w:asciiTheme="minorHAnsi" w:hAnsiTheme="minorHAnsi" w:cstheme="minorBidi"/>
          <w:b/>
          <w:bCs/>
          <w:color w:val="365F91" w:themeColor="accent1" w:themeShade="BF"/>
          <w:sz w:val="22"/>
          <w:szCs w:val="22"/>
          <w:lang w:bidi="en-US"/>
        </w:rPr>
      </w:pPr>
      <w:r w:rsidRPr="287C9CA2">
        <w:rPr>
          <w:rFonts w:asciiTheme="minorHAnsi" w:hAnsiTheme="minorHAnsi" w:cstheme="minorBidi"/>
          <w:b/>
          <w:bCs/>
          <w:color w:val="365F91" w:themeColor="accent1" w:themeShade="BF"/>
          <w:sz w:val="22"/>
          <w:szCs w:val="22"/>
          <w:lang w:bidi="en-US"/>
        </w:rPr>
        <w:t>FAITH AND BELIEF</w:t>
      </w:r>
    </w:p>
    <w:p w14:paraId="50D8B1EC"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How would you describe your personal beliefs/faith and their relevance to this role?</w:t>
      </w:r>
    </w:p>
    <w:p w14:paraId="242E7D62" w14:textId="77777777" w:rsidR="003F5235" w:rsidRPr="00ED5F5E" w:rsidRDefault="003F5235" w:rsidP="287C9CA2">
      <w:pPr>
        <w:rPr>
          <w:rFonts w:asciiTheme="minorHAnsi" w:hAnsiTheme="minorHAnsi" w:cstheme="minorBidi"/>
          <w:b/>
          <w:bCs/>
          <w:sz w:val="22"/>
          <w:szCs w:val="22"/>
          <w:lang w:val="en-US"/>
        </w:rPr>
      </w:pPr>
    </w:p>
    <w:p w14:paraId="268CD97E" w14:textId="77777777" w:rsidR="003F5235" w:rsidRDefault="003F5235" w:rsidP="287C9CA2">
      <w:pPr>
        <w:rPr>
          <w:rFonts w:asciiTheme="minorHAnsi" w:hAnsiTheme="minorHAnsi" w:cstheme="minorBidi"/>
          <w:b/>
          <w:bCs/>
          <w:sz w:val="22"/>
          <w:szCs w:val="22"/>
          <w:lang w:val="en-US"/>
        </w:rPr>
      </w:pPr>
    </w:p>
    <w:p w14:paraId="048075CB" w14:textId="77777777" w:rsidR="003F5235" w:rsidRDefault="003F5235" w:rsidP="287C9CA2">
      <w:pPr>
        <w:rPr>
          <w:rFonts w:asciiTheme="minorHAnsi" w:hAnsiTheme="minorHAnsi" w:cstheme="minorBidi"/>
          <w:b/>
          <w:bCs/>
          <w:sz w:val="22"/>
          <w:szCs w:val="22"/>
          <w:lang w:val="en-US"/>
        </w:rPr>
      </w:pPr>
    </w:p>
    <w:p w14:paraId="4F339701" w14:textId="77777777" w:rsidR="003F5235" w:rsidRDefault="003F5235" w:rsidP="287C9CA2">
      <w:pPr>
        <w:rPr>
          <w:rFonts w:asciiTheme="minorHAnsi" w:hAnsiTheme="minorHAnsi" w:cstheme="minorBidi"/>
          <w:b/>
          <w:bCs/>
          <w:sz w:val="22"/>
          <w:szCs w:val="22"/>
          <w:lang w:val="en-US"/>
        </w:rPr>
      </w:pPr>
    </w:p>
    <w:p w14:paraId="0934EC4A" w14:textId="77777777" w:rsidR="003F5235" w:rsidRDefault="003F5235" w:rsidP="287C9CA2">
      <w:pPr>
        <w:rPr>
          <w:rFonts w:asciiTheme="minorHAnsi" w:hAnsiTheme="minorHAnsi" w:cstheme="minorBidi"/>
          <w:b/>
          <w:bCs/>
          <w:sz w:val="22"/>
          <w:szCs w:val="22"/>
          <w:lang w:val="en-US"/>
        </w:rPr>
      </w:pPr>
    </w:p>
    <w:p w14:paraId="4E598E13" w14:textId="77777777" w:rsidR="003F5235" w:rsidRDefault="003F5235" w:rsidP="287C9CA2">
      <w:pPr>
        <w:rPr>
          <w:rFonts w:asciiTheme="minorHAnsi" w:hAnsiTheme="minorHAnsi" w:cstheme="minorBidi"/>
          <w:b/>
          <w:bCs/>
          <w:sz w:val="22"/>
          <w:szCs w:val="22"/>
          <w:lang w:val="en-US"/>
        </w:rPr>
      </w:pPr>
    </w:p>
    <w:p w14:paraId="5CAC5BC6" w14:textId="77777777" w:rsidR="003F5235" w:rsidRDefault="003F5235" w:rsidP="287C9CA2">
      <w:pPr>
        <w:rPr>
          <w:rFonts w:asciiTheme="minorHAnsi" w:hAnsiTheme="minorHAnsi" w:cstheme="minorBidi"/>
          <w:b/>
          <w:bCs/>
          <w:sz w:val="22"/>
          <w:szCs w:val="22"/>
          <w:lang w:val="en-US"/>
        </w:rPr>
      </w:pPr>
    </w:p>
    <w:p w14:paraId="306D0049" w14:textId="3AFAAD75" w:rsidR="003F5235" w:rsidRPr="00ED5F5E" w:rsidRDefault="003F5235" w:rsidP="287C9CA2">
      <w:pPr>
        <w:rPr>
          <w:rFonts w:asciiTheme="minorHAnsi" w:hAnsiTheme="minorHAnsi" w:cstheme="minorBidi"/>
          <w:b/>
          <w:bCs/>
          <w:sz w:val="22"/>
          <w:szCs w:val="22"/>
          <w:lang w:val="en-US"/>
        </w:rPr>
      </w:pPr>
    </w:p>
    <w:p w14:paraId="60B0AAD0" w14:textId="77777777" w:rsidR="003F5235" w:rsidRPr="00ED5F5E" w:rsidRDefault="003F5235" w:rsidP="287C9CA2">
      <w:pPr>
        <w:rPr>
          <w:rFonts w:asciiTheme="minorHAnsi" w:hAnsiTheme="minorHAnsi" w:cstheme="minorBidi"/>
          <w:b/>
          <w:bCs/>
          <w:sz w:val="22"/>
          <w:szCs w:val="22"/>
          <w:lang w:val="en-US"/>
        </w:rPr>
      </w:pPr>
    </w:p>
    <w:p w14:paraId="7495D389" w14:textId="77777777" w:rsidR="003F5235" w:rsidRPr="00ED5F5E" w:rsidRDefault="003F5235" w:rsidP="287C9CA2">
      <w:pPr>
        <w:rPr>
          <w:rFonts w:asciiTheme="minorHAnsi" w:hAnsiTheme="minorHAnsi" w:cstheme="minorBidi"/>
          <w:b/>
          <w:bCs/>
          <w:color w:val="365F91" w:themeColor="accent1" w:themeShade="BF"/>
          <w:sz w:val="22"/>
          <w:szCs w:val="22"/>
          <w:lang w:bidi="en-US"/>
        </w:rPr>
      </w:pPr>
      <w:bookmarkStart w:id="5" w:name="6._INTERESTS_&amp;_ACHIEVEMENTS"/>
      <w:bookmarkEnd w:id="5"/>
      <w:r w:rsidRPr="287C9CA2">
        <w:rPr>
          <w:rFonts w:asciiTheme="minorHAnsi" w:hAnsiTheme="minorHAnsi" w:cstheme="minorBidi"/>
          <w:b/>
          <w:bCs/>
          <w:color w:val="365F91" w:themeColor="accent1" w:themeShade="BF"/>
          <w:sz w:val="22"/>
          <w:szCs w:val="22"/>
          <w:lang w:bidi="en-US"/>
        </w:rPr>
        <w:t>INTERESTS &amp; ACHIEVEMENTS</w:t>
      </w:r>
    </w:p>
    <w:p w14:paraId="32E13724" w14:textId="77777777" w:rsidR="003F5235" w:rsidRPr="00ED5F5E" w:rsidRDefault="003F5235" w:rsidP="287C9CA2">
      <w:pPr>
        <w:rPr>
          <w:rFonts w:asciiTheme="minorHAnsi" w:hAnsiTheme="minorHAnsi" w:cstheme="minorBidi"/>
          <w:sz w:val="22"/>
          <w:szCs w:val="22"/>
        </w:rPr>
      </w:pPr>
      <w:bookmarkStart w:id="6" w:name="Are_there_any_other_interests_or_achieve"/>
      <w:bookmarkEnd w:id="6"/>
      <w:r w:rsidRPr="287C9CA2">
        <w:rPr>
          <w:rFonts w:asciiTheme="minorHAnsi" w:hAnsiTheme="minorHAnsi" w:cstheme="minorBidi"/>
          <w:sz w:val="22"/>
          <w:szCs w:val="22"/>
        </w:rPr>
        <w:t>Are there any other interests or achievements that you think are relevant to share?</w:t>
      </w:r>
    </w:p>
    <w:p w14:paraId="050D2A09" w14:textId="77777777" w:rsidR="003F5235" w:rsidRPr="00ED5F5E" w:rsidRDefault="003F5235" w:rsidP="287C9CA2">
      <w:pPr>
        <w:rPr>
          <w:rFonts w:asciiTheme="minorHAnsi" w:hAnsiTheme="minorHAnsi" w:cstheme="minorBidi"/>
          <w:b/>
          <w:bCs/>
          <w:sz w:val="22"/>
          <w:szCs w:val="22"/>
          <w:lang w:val="en-US"/>
        </w:rPr>
      </w:pPr>
    </w:p>
    <w:p w14:paraId="65125975" w14:textId="77777777" w:rsidR="003F5235" w:rsidRDefault="003F5235" w:rsidP="287C9CA2">
      <w:pPr>
        <w:rPr>
          <w:rFonts w:asciiTheme="minorHAnsi" w:hAnsiTheme="minorHAnsi" w:cstheme="minorBidi"/>
          <w:b/>
          <w:bCs/>
          <w:sz w:val="22"/>
          <w:szCs w:val="22"/>
          <w:lang w:val="en-US"/>
        </w:rPr>
      </w:pPr>
    </w:p>
    <w:p w14:paraId="0BFED492" w14:textId="77777777" w:rsidR="003F5235" w:rsidRDefault="003F5235" w:rsidP="287C9CA2">
      <w:pPr>
        <w:rPr>
          <w:rFonts w:asciiTheme="minorHAnsi" w:hAnsiTheme="minorHAnsi" w:cstheme="minorBidi"/>
          <w:b/>
          <w:bCs/>
          <w:sz w:val="22"/>
          <w:szCs w:val="22"/>
          <w:lang w:val="en-US"/>
        </w:rPr>
      </w:pPr>
    </w:p>
    <w:p w14:paraId="4A2D8A34" w14:textId="77777777" w:rsidR="003F5235" w:rsidRDefault="003F5235" w:rsidP="287C9CA2">
      <w:pPr>
        <w:rPr>
          <w:rFonts w:asciiTheme="minorHAnsi" w:hAnsiTheme="minorHAnsi" w:cstheme="minorBidi"/>
          <w:b/>
          <w:bCs/>
          <w:sz w:val="22"/>
          <w:szCs w:val="22"/>
          <w:lang w:val="en-US"/>
        </w:rPr>
      </w:pPr>
    </w:p>
    <w:p w14:paraId="501BCA53" w14:textId="77777777" w:rsidR="003F5235" w:rsidRDefault="003F5235" w:rsidP="287C9CA2">
      <w:pPr>
        <w:rPr>
          <w:rFonts w:asciiTheme="minorHAnsi" w:hAnsiTheme="minorHAnsi" w:cstheme="minorBidi"/>
          <w:b/>
          <w:bCs/>
          <w:sz w:val="22"/>
          <w:szCs w:val="22"/>
          <w:lang w:val="en-US"/>
        </w:rPr>
      </w:pPr>
    </w:p>
    <w:p w14:paraId="552DBF66" w14:textId="77777777" w:rsidR="003F5235" w:rsidRDefault="003F5235" w:rsidP="287C9CA2">
      <w:pPr>
        <w:rPr>
          <w:rFonts w:asciiTheme="minorHAnsi" w:hAnsiTheme="minorHAnsi" w:cstheme="minorBidi"/>
          <w:b/>
          <w:bCs/>
          <w:sz w:val="22"/>
          <w:szCs w:val="22"/>
          <w:lang w:val="en-US"/>
        </w:rPr>
      </w:pPr>
    </w:p>
    <w:p w14:paraId="4C9EF755" w14:textId="5515EFFC" w:rsidR="287C9CA2" w:rsidRDefault="287C9CA2" w:rsidP="287C9CA2">
      <w:pPr>
        <w:rPr>
          <w:rFonts w:asciiTheme="minorHAnsi" w:hAnsiTheme="minorHAnsi" w:cstheme="minorBidi"/>
          <w:b/>
          <w:bCs/>
          <w:color w:val="365F91" w:themeColor="accent1" w:themeShade="BF"/>
          <w:sz w:val="22"/>
          <w:szCs w:val="22"/>
          <w:lang w:bidi="en-US"/>
        </w:rPr>
      </w:pPr>
    </w:p>
    <w:p w14:paraId="1451A5E1" w14:textId="2B01EEB4" w:rsidR="287C9CA2" w:rsidRDefault="287C9CA2" w:rsidP="287C9CA2">
      <w:pPr>
        <w:rPr>
          <w:rFonts w:asciiTheme="minorHAnsi" w:hAnsiTheme="minorHAnsi" w:cstheme="minorBidi"/>
          <w:b/>
          <w:bCs/>
          <w:color w:val="365F91" w:themeColor="accent1" w:themeShade="BF"/>
          <w:sz w:val="22"/>
          <w:szCs w:val="22"/>
          <w:lang w:bidi="en-US"/>
        </w:rPr>
      </w:pPr>
    </w:p>
    <w:p w14:paraId="1C81C2CE" w14:textId="47457CCB" w:rsidR="287C9CA2" w:rsidRDefault="287C9CA2" w:rsidP="287C9CA2">
      <w:pPr>
        <w:rPr>
          <w:rFonts w:asciiTheme="minorHAnsi" w:hAnsiTheme="minorHAnsi" w:cstheme="minorBidi"/>
          <w:b/>
          <w:bCs/>
          <w:color w:val="365F91" w:themeColor="accent1" w:themeShade="BF"/>
          <w:sz w:val="22"/>
          <w:szCs w:val="22"/>
          <w:lang w:bidi="en-US"/>
        </w:rPr>
      </w:pPr>
    </w:p>
    <w:p w14:paraId="468C546D" w14:textId="280247DA" w:rsidR="287C9CA2" w:rsidRDefault="287C9CA2" w:rsidP="287C9CA2">
      <w:pPr>
        <w:rPr>
          <w:rFonts w:asciiTheme="minorHAnsi" w:hAnsiTheme="minorHAnsi" w:cstheme="minorBidi"/>
          <w:b/>
          <w:bCs/>
          <w:color w:val="365F91" w:themeColor="accent1" w:themeShade="BF"/>
          <w:sz w:val="22"/>
          <w:szCs w:val="22"/>
          <w:lang w:bidi="en-US"/>
        </w:rPr>
      </w:pPr>
    </w:p>
    <w:p w14:paraId="3FE56065" w14:textId="44209E97" w:rsidR="287C9CA2" w:rsidRDefault="287C9CA2" w:rsidP="287C9CA2">
      <w:pPr>
        <w:rPr>
          <w:rFonts w:asciiTheme="minorHAnsi" w:hAnsiTheme="minorHAnsi" w:cstheme="minorBidi"/>
          <w:b/>
          <w:bCs/>
          <w:color w:val="365F91" w:themeColor="accent1" w:themeShade="BF"/>
          <w:sz w:val="22"/>
          <w:szCs w:val="22"/>
          <w:lang w:bidi="en-US"/>
        </w:rPr>
      </w:pPr>
    </w:p>
    <w:p w14:paraId="37AEF29B" w14:textId="2C0E6464" w:rsidR="287C9CA2" w:rsidRDefault="287C9CA2" w:rsidP="287C9CA2">
      <w:pPr>
        <w:rPr>
          <w:rFonts w:asciiTheme="minorHAnsi" w:hAnsiTheme="minorHAnsi" w:cstheme="minorBidi"/>
          <w:b/>
          <w:bCs/>
          <w:color w:val="365F91" w:themeColor="accent1" w:themeShade="BF"/>
          <w:sz w:val="22"/>
          <w:szCs w:val="22"/>
          <w:lang w:bidi="en-US"/>
        </w:rPr>
      </w:pPr>
    </w:p>
    <w:p w14:paraId="670C67EB" w14:textId="2BC448E8" w:rsidR="003F5235" w:rsidRPr="00ED5F5E" w:rsidRDefault="003F5235" w:rsidP="287C9CA2">
      <w:pPr>
        <w:rPr>
          <w:rFonts w:asciiTheme="minorHAnsi" w:hAnsiTheme="minorHAnsi" w:cstheme="minorBidi"/>
          <w:b/>
          <w:bCs/>
          <w:color w:val="365F91" w:themeColor="accent1" w:themeShade="BF"/>
          <w:sz w:val="22"/>
          <w:szCs w:val="22"/>
          <w:lang w:bidi="en-US"/>
        </w:rPr>
      </w:pPr>
      <w:bookmarkStart w:id="7" w:name="7._MOTIVATION"/>
      <w:bookmarkStart w:id="8" w:name="8._YOUR_CIRCUMSTANCES"/>
      <w:bookmarkEnd w:id="7"/>
      <w:bookmarkEnd w:id="8"/>
      <w:r w:rsidRPr="287C9CA2">
        <w:rPr>
          <w:rFonts w:asciiTheme="minorHAnsi" w:hAnsiTheme="minorHAnsi" w:cstheme="minorBidi"/>
          <w:b/>
          <w:bCs/>
          <w:color w:val="365F91" w:themeColor="accent1" w:themeShade="BF"/>
          <w:sz w:val="22"/>
          <w:szCs w:val="22"/>
          <w:lang w:bidi="en-US"/>
        </w:rPr>
        <w:t>YOUR CIRCUMSTANCES</w:t>
      </w:r>
    </w:p>
    <w:p w14:paraId="61FB9C0E" w14:textId="77777777" w:rsidR="003F5235" w:rsidRPr="00ED5F5E" w:rsidRDefault="003F5235" w:rsidP="287C9CA2">
      <w:pPr>
        <w:rPr>
          <w:rFonts w:asciiTheme="minorHAnsi" w:hAnsiTheme="minorHAnsi" w:cstheme="minorBidi"/>
          <w:sz w:val="22"/>
          <w:szCs w:val="22"/>
          <w:lang w:val="en-US"/>
        </w:rPr>
      </w:pPr>
    </w:p>
    <w:p w14:paraId="0C9E9E54" w14:textId="77777777" w:rsidR="003F5235" w:rsidRDefault="003F5235" w:rsidP="287C9CA2">
      <w:pPr>
        <w:rPr>
          <w:rFonts w:asciiTheme="minorHAnsi" w:hAnsiTheme="minorHAnsi" w:cstheme="minorBidi"/>
          <w:sz w:val="22"/>
          <w:szCs w:val="22"/>
        </w:rPr>
      </w:pPr>
      <w:r w:rsidRPr="287C9CA2">
        <w:rPr>
          <w:rFonts w:asciiTheme="minorHAnsi" w:hAnsiTheme="minorHAnsi" w:cstheme="minorBidi"/>
          <w:b/>
          <w:bCs/>
          <w:sz w:val="22"/>
          <w:szCs w:val="22"/>
        </w:rPr>
        <w:t>Right to work</w:t>
      </w:r>
      <w:r w:rsidRPr="287C9CA2">
        <w:rPr>
          <w:rFonts w:asciiTheme="minorHAnsi" w:hAnsiTheme="minorHAnsi" w:cstheme="minorBidi"/>
          <w:sz w:val="22"/>
          <w:szCs w:val="22"/>
        </w:rPr>
        <w:t xml:space="preserve">: Do you currently have the right to work in the UK? </w:t>
      </w:r>
      <w:r>
        <w:tab/>
      </w:r>
      <w:r>
        <w:tab/>
      </w:r>
      <w:r w:rsidRPr="287C9CA2">
        <w:rPr>
          <w:rFonts w:asciiTheme="minorHAnsi" w:hAnsiTheme="minorHAnsi" w:cstheme="minorBidi"/>
          <w:sz w:val="22"/>
          <w:szCs w:val="22"/>
        </w:rPr>
        <w:t>Yes / No</w:t>
      </w:r>
    </w:p>
    <w:p w14:paraId="3C2CBCCE" w14:textId="77777777" w:rsidR="003F5235" w:rsidRPr="00151C39" w:rsidRDefault="003F5235" w:rsidP="287C9CA2">
      <w:pPr>
        <w:rPr>
          <w:rFonts w:asciiTheme="minorHAnsi" w:hAnsiTheme="minorHAnsi" w:cstheme="minorBidi"/>
          <w:sz w:val="22"/>
          <w:szCs w:val="22"/>
        </w:rPr>
      </w:pPr>
    </w:p>
    <w:p w14:paraId="1B53FED5" w14:textId="77777777" w:rsidR="003F5235" w:rsidRPr="006E3897" w:rsidRDefault="00000000" w:rsidP="287C9CA2">
      <w:pPr>
        <w:rPr>
          <w:rFonts w:asciiTheme="minorHAnsi" w:hAnsiTheme="minorHAnsi" w:cstheme="minorBidi"/>
          <w:sz w:val="22"/>
          <w:szCs w:val="22"/>
        </w:rPr>
      </w:pPr>
      <w:hyperlink r:id="rId14">
        <w:r w:rsidR="003F5235" w:rsidRPr="287C9CA2">
          <w:rPr>
            <w:rStyle w:val="Hyperlink"/>
            <w:rFonts w:asciiTheme="minorHAnsi" w:hAnsiTheme="minorHAnsi" w:cstheme="minorBidi"/>
            <w:b/>
            <w:bCs/>
            <w:i/>
            <w:iCs/>
            <w:sz w:val="22"/>
            <w:szCs w:val="22"/>
          </w:rPr>
          <w:t>https://www.gov.uk/prove-right-to-work</w:t>
        </w:r>
      </w:hyperlink>
      <w:r w:rsidR="003F5235" w:rsidRPr="287C9CA2">
        <w:rPr>
          <w:rFonts w:asciiTheme="minorHAnsi" w:hAnsiTheme="minorHAnsi" w:cstheme="minorBidi"/>
          <w:b/>
          <w:bCs/>
          <w:i/>
          <w:iCs/>
          <w:sz w:val="22"/>
          <w:szCs w:val="22"/>
        </w:rPr>
        <w:t xml:space="preserve"> </w:t>
      </w:r>
      <w:r w:rsidR="003F5235" w:rsidRPr="287C9CA2">
        <w:rPr>
          <w:rFonts w:asciiTheme="minorHAnsi" w:hAnsiTheme="minorHAnsi" w:cstheme="minorBidi"/>
          <w:sz w:val="22"/>
          <w:szCs w:val="22"/>
        </w:rPr>
        <w:t>please review this UK government webpage for information on right to work in the UK.</w:t>
      </w:r>
    </w:p>
    <w:p w14:paraId="0063FC9C" w14:textId="77777777" w:rsidR="003F5235" w:rsidRDefault="003F5235" w:rsidP="287C9CA2">
      <w:pPr>
        <w:rPr>
          <w:rFonts w:asciiTheme="minorHAnsi" w:hAnsiTheme="minorHAnsi" w:cstheme="minorBidi"/>
          <w:sz w:val="22"/>
          <w:szCs w:val="22"/>
        </w:rPr>
      </w:pPr>
    </w:p>
    <w:p w14:paraId="16DEAE3D" w14:textId="1101537F" w:rsidR="003F5235" w:rsidRPr="00627B8C" w:rsidRDefault="003F5235" w:rsidP="287C9CA2">
      <w:pPr>
        <w:rPr>
          <w:rFonts w:asciiTheme="minorHAnsi" w:hAnsiTheme="minorHAnsi" w:cstheme="minorBidi"/>
          <w:sz w:val="22"/>
          <w:szCs w:val="22"/>
        </w:rPr>
      </w:pPr>
      <w:r w:rsidRPr="63F330DD">
        <w:rPr>
          <w:rFonts w:asciiTheme="minorHAnsi" w:hAnsiTheme="minorHAnsi" w:cstheme="minorBidi"/>
          <w:sz w:val="22"/>
          <w:szCs w:val="22"/>
        </w:rPr>
        <w:t xml:space="preserve">If your nationality means you need to share a right to work </w:t>
      </w:r>
      <w:proofErr w:type="gramStart"/>
      <w:r w:rsidRPr="63F330DD">
        <w:rPr>
          <w:rFonts w:asciiTheme="minorHAnsi" w:hAnsiTheme="minorHAnsi" w:cstheme="minorBidi"/>
          <w:sz w:val="22"/>
          <w:szCs w:val="22"/>
        </w:rPr>
        <w:t>code</w:t>
      </w:r>
      <w:proofErr w:type="gramEnd"/>
      <w:r w:rsidRPr="63F330DD">
        <w:rPr>
          <w:rFonts w:asciiTheme="minorHAnsi" w:hAnsiTheme="minorHAnsi" w:cstheme="minorBidi"/>
          <w:sz w:val="22"/>
          <w:szCs w:val="22"/>
        </w:rPr>
        <w:t xml:space="preserve"> please add it here:</w:t>
      </w:r>
    </w:p>
    <w:p w14:paraId="77CF0B29" w14:textId="77777777" w:rsidR="003F5235" w:rsidRPr="00ED5F5E" w:rsidRDefault="003F5235" w:rsidP="287C9CA2">
      <w:pPr>
        <w:rPr>
          <w:rFonts w:asciiTheme="minorHAnsi" w:hAnsiTheme="minorHAnsi" w:cstheme="minorBidi"/>
          <w:b/>
          <w:bCs/>
          <w:sz w:val="22"/>
          <w:szCs w:val="22"/>
          <w:lang w:val="en-US"/>
        </w:rPr>
      </w:pPr>
    </w:p>
    <w:p w14:paraId="5CEC2A85" w14:textId="23D5C2BA" w:rsidR="003F5235" w:rsidRPr="00ED5F5E" w:rsidRDefault="003F5235" w:rsidP="63F330DD">
      <w:pPr>
        <w:rPr>
          <w:rFonts w:asciiTheme="minorHAnsi" w:hAnsiTheme="minorHAnsi" w:cstheme="minorBidi"/>
          <w:b/>
          <w:bCs/>
          <w:i/>
          <w:iCs/>
          <w:sz w:val="22"/>
          <w:szCs w:val="22"/>
        </w:rPr>
      </w:pPr>
      <w:r w:rsidRPr="63F330DD">
        <w:rPr>
          <w:rFonts w:asciiTheme="minorHAnsi" w:hAnsiTheme="minorHAnsi" w:cstheme="minorBidi"/>
          <w:b/>
          <w:bCs/>
          <w:sz w:val="22"/>
          <w:szCs w:val="22"/>
        </w:rPr>
        <w:t>Disability Access</w:t>
      </w:r>
      <w:r w:rsidRPr="63F330DD">
        <w:rPr>
          <w:rFonts w:asciiTheme="minorHAnsi" w:hAnsiTheme="minorHAnsi" w:cstheme="minorBidi"/>
          <w:sz w:val="22"/>
          <w:szCs w:val="22"/>
        </w:rPr>
        <w:t>: Do you require special access for the purposes of an interview or to undertake the role?</w:t>
      </w:r>
      <w:r>
        <w:tab/>
      </w:r>
      <w:r>
        <w:tab/>
      </w:r>
      <w:r>
        <w:tab/>
      </w:r>
      <w:r>
        <w:tab/>
      </w:r>
      <w:r>
        <w:tab/>
      </w:r>
      <w:r>
        <w:tab/>
      </w:r>
      <w:r>
        <w:tab/>
      </w:r>
      <w:r>
        <w:tab/>
      </w:r>
      <w:r>
        <w:tab/>
      </w:r>
      <w:r>
        <w:tab/>
      </w:r>
      <w:r w:rsidRPr="63F330DD">
        <w:rPr>
          <w:rFonts w:asciiTheme="minorHAnsi" w:hAnsiTheme="minorHAnsi" w:cstheme="minorBidi"/>
          <w:sz w:val="22"/>
          <w:szCs w:val="22"/>
        </w:rPr>
        <w:t>Yes / No</w:t>
      </w:r>
    </w:p>
    <w:p w14:paraId="6B2821AE" w14:textId="77777777" w:rsidR="003F5235" w:rsidRPr="00ED5F5E" w:rsidRDefault="003F5235" w:rsidP="287C9CA2">
      <w:pPr>
        <w:rPr>
          <w:rFonts w:asciiTheme="minorHAnsi" w:hAnsiTheme="minorHAnsi" w:cstheme="minorBidi"/>
          <w:sz w:val="22"/>
          <w:szCs w:val="22"/>
          <w:lang w:val="en-US"/>
        </w:rPr>
      </w:pPr>
    </w:p>
    <w:p w14:paraId="7DA10997" w14:textId="77777777" w:rsidR="003F5235" w:rsidRPr="00ED5F5E" w:rsidRDefault="003F5235" w:rsidP="63F330DD">
      <w:pPr>
        <w:rPr>
          <w:rFonts w:asciiTheme="minorHAnsi" w:hAnsiTheme="minorHAnsi" w:cstheme="minorBidi"/>
          <w:sz w:val="22"/>
          <w:szCs w:val="22"/>
        </w:rPr>
      </w:pPr>
      <w:r w:rsidRPr="63F330DD">
        <w:rPr>
          <w:rFonts w:asciiTheme="minorHAnsi" w:hAnsiTheme="minorHAnsi" w:cstheme="minorBidi"/>
          <w:sz w:val="22"/>
          <w:szCs w:val="22"/>
        </w:rPr>
        <w:t xml:space="preserve">If yes, please describe any special conditions or adjustments required on a separate sheet.  </w:t>
      </w:r>
    </w:p>
    <w:p w14:paraId="25F9EFF3" w14:textId="77777777" w:rsidR="003F5235" w:rsidRPr="00ED5F5E" w:rsidRDefault="003F5235" w:rsidP="287C9CA2">
      <w:pPr>
        <w:rPr>
          <w:rFonts w:asciiTheme="minorHAnsi" w:hAnsiTheme="minorHAnsi" w:cstheme="minorBidi"/>
          <w:sz w:val="22"/>
          <w:szCs w:val="22"/>
          <w:lang w:val="en-US"/>
        </w:rPr>
      </w:pPr>
    </w:p>
    <w:p w14:paraId="00770E21" w14:textId="3E146D1C" w:rsidR="003F5235" w:rsidRPr="00ED5F5E" w:rsidRDefault="003F5235" w:rsidP="63F330DD">
      <w:pPr>
        <w:rPr>
          <w:rFonts w:asciiTheme="minorHAnsi" w:hAnsiTheme="minorHAnsi" w:cstheme="minorBidi"/>
          <w:i/>
          <w:iCs/>
          <w:sz w:val="22"/>
          <w:szCs w:val="22"/>
          <w:lang w:val="en-US"/>
        </w:rPr>
      </w:pPr>
      <w:r w:rsidRPr="63F330DD">
        <w:rPr>
          <w:rFonts w:asciiTheme="minorHAnsi" w:hAnsiTheme="minorHAnsi" w:cstheme="minorBidi"/>
          <w:b/>
          <w:bCs/>
          <w:sz w:val="22"/>
          <w:szCs w:val="22"/>
          <w:lang w:val="en-US"/>
        </w:rPr>
        <w:t>Convictions:</w:t>
      </w:r>
      <w:r w:rsidRPr="63F330DD">
        <w:rPr>
          <w:rFonts w:asciiTheme="minorHAnsi" w:hAnsiTheme="minorHAnsi" w:cstheme="minorBidi"/>
          <w:sz w:val="22"/>
          <w:szCs w:val="22"/>
          <w:lang w:val="en-US"/>
        </w:rPr>
        <w:t xml:space="preserve"> Have you ever been convicted of a criminal offence, other than a spent conviction under the Rehabilitation of Offenders Act 1974? </w:t>
      </w:r>
      <w:r>
        <w:tab/>
      </w:r>
      <w:r>
        <w:tab/>
      </w:r>
      <w:r>
        <w:tab/>
      </w:r>
      <w:r>
        <w:tab/>
      </w:r>
      <w:r>
        <w:tab/>
      </w:r>
      <w:r>
        <w:tab/>
      </w:r>
      <w:r w:rsidRPr="63F330DD">
        <w:rPr>
          <w:rFonts w:asciiTheme="minorHAnsi" w:hAnsiTheme="minorHAnsi" w:cstheme="minorBidi"/>
          <w:sz w:val="22"/>
          <w:szCs w:val="22"/>
        </w:rPr>
        <w:t>Yes / No</w:t>
      </w:r>
    </w:p>
    <w:p w14:paraId="7265BB16" w14:textId="77777777" w:rsidR="003F5235" w:rsidRPr="00ED5F5E" w:rsidRDefault="003F5235" w:rsidP="287C9CA2">
      <w:pPr>
        <w:rPr>
          <w:rFonts w:asciiTheme="minorHAnsi" w:hAnsiTheme="minorHAnsi" w:cstheme="minorBidi"/>
          <w:sz w:val="22"/>
          <w:szCs w:val="22"/>
          <w:lang w:val="en-US"/>
        </w:rPr>
      </w:pPr>
    </w:p>
    <w:p w14:paraId="43C7368D" w14:textId="3024054B"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If yes, please supply further details</w:t>
      </w:r>
      <w:r w:rsidR="6A27F128" w:rsidRPr="287C9CA2">
        <w:rPr>
          <w:rFonts w:asciiTheme="minorHAnsi" w:hAnsiTheme="minorHAnsi" w:cstheme="minorBidi"/>
          <w:sz w:val="22"/>
          <w:szCs w:val="22"/>
          <w:lang w:val="en-US"/>
        </w:rPr>
        <w:t>.</w:t>
      </w:r>
    </w:p>
    <w:p w14:paraId="4C849278" w14:textId="77777777" w:rsidR="003F5235" w:rsidRPr="00ED5F5E" w:rsidRDefault="003F5235" w:rsidP="287C9CA2">
      <w:pPr>
        <w:rPr>
          <w:rFonts w:asciiTheme="minorHAnsi" w:hAnsiTheme="minorHAnsi" w:cstheme="minorBidi"/>
          <w:b/>
          <w:bCs/>
          <w:sz w:val="22"/>
          <w:szCs w:val="22"/>
          <w:lang w:val="en-US"/>
        </w:rPr>
      </w:pPr>
    </w:p>
    <w:p w14:paraId="14F3D7DE" w14:textId="77777777" w:rsidR="003F5235" w:rsidRDefault="003F5235" w:rsidP="287C9CA2">
      <w:pPr>
        <w:rPr>
          <w:rFonts w:asciiTheme="minorHAnsi" w:hAnsiTheme="minorHAnsi" w:cstheme="minorBidi"/>
          <w:b/>
          <w:bCs/>
          <w:sz w:val="22"/>
          <w:szCs w:val="22"/>
          <w:lang w:val="en-US"/>
        </w:rPr>
      </w:pPr>
      <w:r w:rsidRPr="287C9CA2">
        <w:rPr>
          <w:rFonts w:asciiTheme="minorHAnsi" w:hAnsiTheme="minorHAnsi" w:cstheme="minorBidi"/>
          <w:b/>
          <w:bCs/>
          <w:sz w:val="22"/>
          <w:szCs w:val="22"/>
          <w:lang w:val="en-US"/>
        </w:rPr>
        <w:t>Note: This post is subject to a satisfactory DBS check.</w:t>
      </w:r>
    </w:p>
    <w:p w14:paraId="69AD240E" w14:textId="77777777" w:rsidR="003F5235" w:rsidRDefault="003F5235" w:rsidP="287C9CA2">
      <w:pPr>
        <w:rPr>
          <w:rFonts w:asciiTheme="minorHAnsi" w:hAnsiTheme="minorHAnsi" w:cstheme="minorBidi"/>
          <w:b/>
          <w:bCs/>
          <w:sz w:val="22"/>
          <w:szCs w:val="22"/>
          <w:lang w:val="en-US"/>
        </w:rPr>
      </w:pPr>
    </w:p>
    <w:p w14:paraId="324D2712" w14:textId="77777777" w:rsidR="003F5235" w:rsidRPr="0053535F" w:rsidRDefault="003F5235" w:rsidP="287C9CA2">
      <w:pPr>
        <w:rPr>
          <w:rFonts w:asciiTheme="minorHAnsi" w:hAnsiTheme="minorHAnsi" w:cstheme="minorBidi"/>
          <w:b/>
          <w:bCs/>
          <w:sz w:val="22"/>
          <w:szCs w:val="22"/>
          <w:lang w:val="en-US"/>
        </w:rPr>
      </w:pPr>
      <w:r w:rsidRPr="287C9CA2">
        <w:rPr>
          <w:rFonts w:asciiTheme="minorHAnsi" w:hAnsiTheme="minorHAnsi" w:cstheme="minorBidi"/>
          <w:sz w:val="22"/>
          <w:szCs w:val="22"/>
          <w:lang w:val="en-US"/>
        </w:rPr>
        <w:t xml:space="preserve">If successful in my application, I agree to complete a Confidential Declaration form, and to apply for a Disclosure from the Disclosure &amp; Barring Service. I </w:t>
      </w:r>
      <w:proofErr w:type="spellStart"/>
      <w:r w:rsidRPr="287C9CA2">
        <w:rPr>
          <w:rFonts w:asciiTheme="minorHAnsi" w:hAnsiTheme="minorHAnsi" w:cstheme="minorBidi"/>
          <w:sz w:val="22"/>
          <w:szCs w:val="22"/>
          <w:lang w:val="en-US"/>
        </w:rPr>
        <w:t>recognise</w:t>
      </w:r>
      <w:proofErr w:type="spellEnd"/>
      <w:r w:rsidRPr="287C9CA2">
        <w:rPr>
          <w:rFonts w:asciiTheme="minorHAnsi" w:hAnsiTheme="minorHAnsi" w:cstheme="minorBidi"/>
          <w:sz w:val="22"/>
          <w:szCs w:val="22"/>
          <w:lang w:val="en-US"/>
        </w:rPr>
        <w:t xml:space="preserve"> that, under the Diocesan Policy on the recruitment of ex-offenders (page 8 of </w:t>
      </w:r>
      <w:r w:rsidRPr="287C9CA2">
        <w:rPr>
          <w:rFonts w:asciiTheme="minorHAnsi" w:hAnsiTheme="minorHAnsi" w:cstheme="minorBidi"/>
          <w:i/>
          <w:iCs/>
          <w:sz w:val="22"/>
          <w:szCs w:val="22"/>
          <w:lang w:val="en-US"/>
        </w:rPr>
        <w:t>Protecting Children in the Diocese of Oxford</w:t>
      </w:r>
      <w:r w:rsidRPr="287C9CA2">
        <w:rPr>
          <w:rFonts w:asciiTheme="minorHAnsi" w:hAnsiTheme="minorHAnsi" w:cstheme="minorBidi"/>
          <w:sz w:val="22"/>
          <w:szCs w:val="22"/>
          <w:lang w:val="en-US"/>
        </w:rPr>
        <w:t>, June 2005), having a criminal record will not necessarily be a bar to obtaining the position for which I have applied.</w:t>
      </w:r>
    </w:p>
    <w:p w14:paraId="54E0AC4A" w14:textId="77777777" w:rsidR="003F5235" w:rsidRPr="00ED5F5E" w:rsidRDefault="003F5235" w:rsidP="287C9CA2">
      <w:pPr>
        <w:rPr>
          <w:rFonts w:asciiTheme="minorHAnsi" w:hAnsiTheme="minorHAnsi" w:cstheme="minorBidi"/>
          <w:sz w:val="22"/>
          <w:szCs w:val="22"/>
          <w:lang w:val="en-US"/>
        </w:rPr>
      </w:pPr>
    </w:p>
    <w:p w14:paraId="4A3E690D" w14:textId="77777777" w:rsidR="003F5235" w:rsidRPr="00151C39"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I confirm that to the best of my knowledge, the information given on this form is correct. I understand that false information could lead to dismissal. I consent to the data processing of the information I have given on this form as defined under the Data Protection Act 1998 for the purposes of employment with Greyfriars Church.</w:t>
      </w:r>
    </w:p>
    <w:p w14:paraId="5750ED37" w14:textId="77777777" w:rsidR="003F5235" w:rsidRPr="00ED5F5E" w:rsidRDefault="003F5235" w:rsidP="287C9CA2">
      <w:pPr>
        <w:rPr>
          <w:rFonts w:asciiTheme="minorHAnsi" w:hAnsiTheme="minorHAnsi" w:cstheme="minorBidi"/>
          <w:sz w:val="22"/>
          <w:szCs w:val="22"/>
          <w:lang w:val="en-US"/>
        </w:rPr>
      </w:pPr>
    </w:p>
    <w:p w14:paraId="56A93A7C" w14:textId="77777777" w:rsidR="003F5235" w:rsidRPr="00ED5F5E" w:rsidRDefault="003F5235" w:rsidP="287C9CA2">
      <w:pPr>
        <w:rPr>
          <w:rFonts w:asciiTheme="minorHAnsi" w:hAnsiTheme="minorHAnsi" w:cstheme="minorBidi"/>
          <w:b/>
          <w:bCs/>
          <w:sz w:val="22"/>
          <w:szCs w:val="22"/>
        </w:rPr>
      </w:pPr>
      <w:bookmarkStart w:id="9" w:name="Signed:"/>
      <w:bookmarkEnd w:id="9"/>
      <w:r w:rsidRPr="287C9CA2">
        <w:rPr>
          <w:rFonts w:asciiTheme="minorHAnsi" w:hAnsiTheme="minorHAnsi" w:cstheme="minorBidi"/>
          <w:b/>
          <w:bCs/>
          <w:sz w:val="22"/>
          <w:szCs w:val="22"/>
        </w:rPr>
        <w:t>Signed:</w:t>
      </w:r>
      <w:bookmarkStart w:id="10" w:name="Date:"/>
      <w:bookmarkEnd w:id="10"/>
      <w:r w:rsidRPr="287C9CA2">
        <w:rPr>
          <w:rFonts w:asciiTheme="minorHAnsi" w:hAnsiTheme="minorHAnsi" w:cstheme="minorBidi"/>
          <w:b/>
          <w:bCs/>
          <w:sz w:val="22"/>
          <w:szCs w:val="22"/>
        </w:rPr>
        <w:t xml:space="preserve">  </w:t>
      </w:r>
    </w:p>
    <w:p w14:paraId="35358947" w14:textId="77777777" w:rsidR="003F5235" w:rsidRPr="00ED5F5E" w:rsidRDefault="003F5235" w:rsidP="287C9CA2">
      <w:pPr>
        <w:rPr>
          <w:rFonts w:asciiTheme="minorHAnsi" w:hAnsiTheme="minorHAnsi" w:cstheme="minorBidi"/>
          <w:sz w:val="22"/>
          <w:szCs w:val="22"/>
        </w:rPr>
      </w:pPr>
    </w:p>
    <w:p w14:paraId="61E047A7" w14:textId="77777777" w:rsidR="003F5235" w:rsidRPr="00ED5F5E" w:rsidRDefault="003F5235" w:rsidP="287C9CA2">
      <w:pPr>
        <w:rPr>
          <w:rFonts w:asciiTheme="minorHAnsi" w:hAnsiTheme="minorHAnsi" w:cstheme="minorBidi"/>
          <w:b/>
          <w:bCs/>
          <w:sz w:val="22"/>
          <w:szCs w:val="22"/>
        </w:rPr>
      </w:pPr>
      <w:r w:rsidRPr="287C9CA2">
        <w:rPr>
          <w:rFonts w:asciiTheme="minorHAnsi" w:hAnsiTheme="minorHAnsi" w:cstheme="minorBidi"/>
          <w:b/>
          <w:bCs/>
          <w:sz w:val="22"/>
          <w:szCs w:val="22"/>
        </w:rPr>
        <w:t xml:space="preserve">Date:  </w:t>
      </w:r>
    </w:p>
    <w:p w14:paraId="7429A9DB" w14:textId="77777777" w:rsidR="003F5235" w:rsidRPr="00ED5F5E" w:rsidRDefault="003F5235" w:rsidP="287C9CA2">
      <w:pPr>
        <w:rPr>
          <w:rFonts w:asciiTheme="minorHAnsi" w:hAnsiTheme="minorHAnsi" w:cstheme="minorBidi"/>
          <w:sz w:val="22"/>
          <w:szCs w:val="22"/>
        </w:rPr>
      </w:pPr>
    </w:p>
    <w:p w14:paraId="7D662EBD" w14:textId="77777777" w:rsidR="003F5235" w:rsidRDefault="003F5235" w:rsidP="287C9CA2">
      <w:pPr>
        <w:rPr>
          <w:rFonts w:asciiTheme="minorHAnsi" w:hAnsiTheme="minorHAnsi" w:cstheme="minorBidi"/>
          <w:b/>
          <w:bCs/>
          <w:sz w:val="22"/>
          <w:szCs w:val="22"/>
          <w:lang w:bidi="en-US"/>
        </w:rPr>
      </w:pPr>
      <w:bookmarkStart w:id="11" w:name="9.__REFERENCES"/>
      <w:bookmarkEnd w:id="11"/>
    </w:p>
    <w:p w14:paraId="541C1659" w14:textId="77777777" w:rsidR="003F5235" w:rsidRDefault="003F5235" w:rsidP="287C9CA2">
      <w:pPr>
        <w:rPr>
          <w:rFonts w:asciiTheme="minorHAnsi" w:hAnsiTheme="minorHAnsi" w:cstheme="minorBidi"/>
          <w:b/>
          <w:bCs/>
          <w:sz w:val="22"/>
          <w:szCs w:val="22"/>
          <w:lang w:bidi="en-US"/>
        </w:rPr>
      </w:pPr>
    </w:p>
    <w:p w14:paraId="549240C1" w14:textId="77777777" w:rsidR="003F5235" w:rsidRDefault="003F5235" w:rsidP="287C9CA2">
      <w:pPr>
        <w:rPr>
          <w:rFonts w:asciiTheme="minorHAnsi" w:hAnsiTheme="minorHAnsi" w:cstheme="minorBidi"/>
          <w:b/>
          <w:bCs/>
          <w:sz w:val="22"/>
          <w:szCs w:val="22"/>
          <w:lang w:bidi="en-US"/>
        </w:rPr>
      </w:pPr>
    </w:p>
    <w:p w14:paraId="09CAFF96" w14:textId="77777777" w:rsidR="003F5235" w:rsidRDefault="003F5235" w:rsidP="287C9CA2">
      <w:pPr>
        <w:rPr>
          <w:rFonts w:asciiTheme="minorHAnsi" w:hAnsiTheme="minorHAnsi" w:cstheme="minorBidi"/>
          <w:b/>
          <w:bCs/>
          <w:sz w:val="22"/>
          <w:szCs w:val="22"/>
          <w:lang w:bidi="en-US"/>
        </w:rPr>
      </w:pPr>
    </w:p>
    <w:p w14:paraId="4BBBDE4E" w14:textId="77777777" w:rsidR="003F5235" w:rsidRDefault="003F5235" w:rsidP="287C9CA2">
      <w:pPr>
        <w:rPr>
          <w:rFonts w:asciiTheme="minorHAnsi" w:hAnsiTheme="minorHAnsi" w:cstheme="minorBidi"/>
          <w:b/>
          <w:bCs/>
          <w:sz w:val="22"/>
          <w:szCs w:val="22"/>
          <w:lang w:bidi="en-US"/>
        </w:rPr>
      </w:pPr>
    </w:p>
    <w:p w14:paraId="014C34C0" w14:textId="77777777" w:rsidR="003F5235" w:rsidRDefault="003F5235" w:rsidP="287C9CA2">
      <w:pPr>
        <w:rPr>
          <w:rFonts w:asciiTheme="minorHAnsi" w:hAnsiTheme="minorHAnsi" w:cstheme="minorBidi"/>
          <w:b/>
          <w:bCs/>
          <w:sz w:val="22"/>
          <w:szCs w:val="22"/>
          <w:lang w:bidi="en-US"/>
        </w:rPr>
      </w:pPr>
    </w:p>
    <w:p w14:paraId="63905821" w14:textId="77777777" w:rsidR="003F5235" w:rsidRDefault="003F5235" w:rsidP="287C9CA2">
      <w:pPr>
        <w:rPr>
          <w:rFonts w:asciiTheme="minorHAnsi" w:hAnsiTheme="minorHAnsi" w:cstheme="minorBidi"/>
          <w:b/>
          <w:bCs/>
          <w:sz w:val="22"/>
          <w:szCs w:val="22"/>
          <w:lang w:bidi="en-US"/>
        </w:rPr>
      </w:pPr>
    </w:p>
    <w:p w14:paraId="3391D48A" w14:textId="77777777" w:rsidR="003F5235" w:rsidRDefault="003F5235" w:rsidP="287C9CA2">
      <w:pPr>
        <w:rPr>
          <w:rFonts w:asciiTheme="minorHAnsi" w:hAnsiTheme="minorHAnsi" w:cstheme="minorBidi"/>
          <w:b/>
          <w:bCs/>
          <w:sz w:val="22"/>
          <w:szCs w:val="22"/>
          <w:lang w:bidi="en-US"/>
        </w:rPr>
      </w:pPr>
    </w:p>
    <w:p w14:paraId="7C937C4F" w14:textId="77777777" w:rsidR="003F5235" w:rsidRDefault="003F5235" w:rsidP="287C9CA2">
      <w:pPr>
        <w:rPr>
          <w:rFonts w:asciiTheme="minorHAnsi" w:hAnsiTheme="minorHAnsi" w:cstheme="minorBidi"/>
          <w:b/>
          <w:bCs/>
          <w:sz w:val="22"/>
          <w:szCs w:val="22"/>
          <w:lang w:bidi="en-US"/>
        </w:rPr>
      </w:pPr>
    </w:p>
    <w:p w14:paraId="29A7FFAC" w14:textId="3493F1B1" w:rsidR="287C9CA2" w:rsidRDefault="287C9CA2" w:rsidP="287C9CA2">
      <w:pPr>
        <w:rPr>
          <w:rFonts w:asciiTheme="minorHAnsi" w:hAnsiTheme="minorHAnsi" w:cstheme="minorBidi"/>
          <w:b/>
          <w:bCs/>
          <w:sz w:val="22"/>
          <w:szCs w:val="22"/>
          <w:lang w:bidi="en-US"/>
        </w:rPr>
      </w:pPr>
    </w:p>
    <w:p w14:paraId="3E887469" w14:textId="3E57E895" w:rsidR="287C9CA2" w:rsidRDefault="287C9CA2" w:rsidP="287C9CA2">
      <w:pPr>
        <w:rPr>
          <w:rFonts w:asciiTheme="minorHAnsi" w:hAnsiTheme="minorHAnsi" w:cstheme="minorBidi"/>
          <w:b/>
          <w:bCs/>
          <w:sz w:val="22"/>
          <w:szCs w:val="22"/>
          <w:lang w:bidi="en-US"/>
        </w:rPr>
      </w:pPr>
    </w:p>
    <w:p w14:paraId="49E5BC26" w14:textId="00AA9FEF" w:rsidR="287C9CA2" w:rsidRDefault="287C9CA2" w:rsidP="287C9CA2">
      <w:pPr>
        <w:rPr>
          <w:rFonts w:asciiTheme="minorHAnsi" w:hAnsiTheme="minorHAnsi" w:cstheme="minorBidi"/>
          <w:b/>
          <w:bCs/>
          <w:sz w:val="22"/>
          <w:szCs w:val="22"/>
          <w:lang w:bidi="en-US"/>
        </w:rPr>
      </w:pPr>
    </w:p>
    <w:p w14:paraId="7DFC2333" w14:textId="5D37EAAE" w:rsidR="287C9CA2" w:rsidRDefault="287C9CA2" w:rsidP="287C9CA2">
      <w:pPr>
        <w:rPr>
          <w:rFonts w:asciiTheme="minorHAnsi" w:hAnsiTheme="minorHAnsi" w:cstheme="minorBidi"/>
          <w:b/>
          <w:bCs/>
          <w:sz w:val="22"/>
          <w:szCs w:val="22"/>
          <w:lang w:bidi="en-US"/>
        </w:rPr>
      </w:pPr>
    </w:p>
    <w:p w14:paraId="23DD12ED" w14:textId="6D851ECD" w:rsidR="287C9CA2" w:rsidRDefault="287C9CA2" w:rsidP="287C9CA2">
      <w:pPr>
        <w:rPr>
          <w:rFonts w:asciiTheme="minorHAnsi" w:hAnsiTheme="minorHAnsi" w:cstheme="minorBidi"/>
          <w:b/>
          <w:bCs/>
          <w:sz w:val="22"/>
          <w:szCs w:val="22"/>
          <w:lang w:bidi="en-US"/>
        </w:rPr>
      </w:pPr>
    </w:p>
    <w:p w14:paraId="352E079D" w14:textId="41BDFEED" w:rsidR="287C9CA2" w:rsidRDefault="287C9CA2" w:rsidP="287C9CA2">
      <w:pPr>
        <w:rPr>
          <w:rFonts w:asciiTheme="minorHAnsi" w:hAnsiTheme="minorHAnsi" w:cstheme="minorBidi"/>
          <w:b/>
          <w:bCs/>
          <w:color w:val="365F91" w:themeColor="accent1" w:themeShade="BF"/>
          <w:sz w:val="22"/>
          <w:szCs w:val="22"/>
          <w:lang w:bidi="en-US"/>
        </w:rPr>
      </w:pPr>
    </w:p>
    <w:p w14:paraId="50CD1748" w14:textId="232755F0" w:rsidR="003F5235" w:rsidRDefault="003F5235" w:rsidP="287C9CA2">
      <w:pPr>
        <w:rPr>
          <w:rFonts w:asciiTheme="minorHAnsi" w:hAnsiTheme="minorHAnsi" w:cstheme="minorBidi"/>
          <w:b/>
          <w:bCs/>
          <w:color w:val="365F91" w:themeColor="accent1" w:themeShade="BF"/>
          <w:sz w:val="22"/>
          <w:szCs w:val="22"/>
          <w:lang w:bidi="en-US"/>
        </w:rPr>
      </w:pPr>
      <w:r w:rsidRPr="287C9CA2">
        <w:rPr>
          <w:rFonts w:asciiTheme="minorHAnsi" w:hAnsiTheme="minorHAnsi" w:cstheme="minorBidi"/>
          <w:b/>
          <w:bCs/>
          <w:color w:val="365F91" w:themeColor="accent1" w:themeShade="BF"/>
          <w:sz w:val="22"/>
          <w:szCs w:val="22"/>
          <w:lang w:bidi="en-US"/>
        </w:rPr>
        <w:t>REFERENCES</w:t>
      </w:r>
    </w:p>
    <w:p w14:paraId="6702FAA6" w14:textId="77777777" w:rsidR="003F5235" w:rsidRPr="00ED5F5E" w:rsidRDefault="003F5235" w:rsidP="287C9CA2">
      <w:pPr>
        <w:rPr>
          <w:rFonts w:asciiTheme="minorHAnsi" w:hAnsiTheme="minorHAnsi" w:cstheme="minorBidi"/>
          <w:b/>
          <w:bCs/>
          <w:color w:val="365F91" w:themeColor="accent1" w:themeShade="BF"/>
          <w:sz w:val="22"/>
          <w:szCs w:val="22"/>
          <w:lang w:bidi="en-US"/>
        </w:rPr>
      </w:pPr>
    </w:p>
    <w:p w14:paraId="785695CE" w14:textId="002C605B" w:rsidR="003F5235" w:rsidRPr="00ED5F5E" w:rsidRDefault="23A33EBB"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Please</w:t>
      </w:r>
      <w:r w:rsidR="003F5235" w:rsidRPr="287C9CA2">
        <w:rPr>
          <w:rFonts w:asciiTheme="minorHAnsi" w:hAnsiTheme="minorHAnsi" w:cstheme="minorBidi"/>
          <w:sz w:val="22"/>
          <w:szCs w:val="22"/>
          <w:lang w:val="en-US"/>
        </w:rPr>
        <w:t xml:space="preserve"> </w:t>
      </w:r>
      <w:r w:rsidRPr="287C9CA2">
        <w:rPr>
          <w:rFonts w:asciiTheme="minorHAnsi" w:hAnsiTheme="minorHAnsi" w:cstheme="minorBidi"/>
          <w:sz w:val="22"/>
          <w:szCs w:val="22"/>
          <w:lang w:val="en-US"/>
        </w:rPr>
        <w:t xml:space="preserve">give names </w:t>
      </w:r>
      <w:r w:rsidR="003F5235" w:rsidRPr="287C9CA2">
        <w:rPr>
          <w:rFonts w:asciiTheme="minorHAnsi" w:hAnsiTheme="minorHAnsi" w:cstheme="minorBidi"/>
          <w:sz w:val="22"/>
          <w:szCs w:val="22"/>
          <w:lang w:val="en-US"/>
        </w:rPr>
        <w:t>and addresses of three referees who know you well, but who are not related to you.</w:t>
      </w:r>
    </w:p>
    <w:p w14:paraId="55BA1063" w14:textId="7CE625D9" w:rsidR="287C9CA2" w:rsidRDefault="287C9CA2" w:rsidP="287C9CA2">
      <w:pPr>
        <w:rPr>
          <w:rFonts w:asciiTheme="minorHAnsi" w:hAnsiTheme="minorHAnsi" w:cstheme="minorBidi"/>
          <w:sz w:val="22"/>
          <w:szCs w:val="22"/>
          <w:lang w:val="en-US"/>
        </w:rPr>
      </w:pPr>
    </w:p>
    <w:p w14:paraId="2CBE086F" w14:textId="77777777" w:rsidR="003F5235" w:rsidRPr="00ED5F5E" w:rsidRDefault="003F5235" w:rsidP="287C9CA2">
      <w:pPr>
        <w:numPr>
          <w:ilvl w:val="0"/>
          <w:numId w:val="18"/>
        </w:numPr>
        <w:rPr>
          <w:rFonts w:asciiTheme="minorHAnsi" w:hAnsiTheme="minorHAnsi" w:cstheme="minorBidi"/>
          <w:sz w:val="22"/>
          <w:szCs w:val="22"/>
          <w:lang w:val="en-US"/>
        </w:rPr>
      </w:pPr>
      <w:r w:rsidRPr="287C9CA2">
        <w:rPr>
          <w:rFonts w:asciiTheme="minorHAnsi" w:hAnsiTheme="minorHAnsi" w:cstheme="minorBidi"/>
          <w:sz w:val="22"/>
          <w:szCs w:val="22"/>
          <w:lang w:val="en-US"/>
        </w:rPr>
        <w:t>One reference should be from your current manager or equivalent at that place of work (or your last employment if you are not currently working)</w:t>
      </w:r>
    </w:p>
    <w:p w14:paraId="7C4873E7" w14:textId="759B0047" w:rsidR="287C9CA2" w:rsidRDefault="287C9CA2" w:rsidP="287C9CA2">
      <w:pPr>
        <w:ind w:left="360"/>
        <w:rPr>
          <w:rFonts w:asciiTheme="minorHAnsi" w:hAnsiTheme="minorHAnsi" w:cstheme="minorBidi"/>
          <w:sz w:val="22"/>
          <w:szCs w:val="22"/>
          <w:lang w:val="en-US"/>
        </w:rPr>
      </w:pPr>
    </w:p>
    <w:p w14:paraId="115642E6" w14:textId="77777777" w:rsidR="003F5235" w:rsidRPr="00ED5F5E" w:rsidRDefault="003F5235" w:rsidP="287C9CA2">
      <w:pPr>
        <w:numPr>
          <w:ilvl w:val="0"/>
          <w:numId w:val="18"/>
        </w:numPr>
        <w:rPr>
          <w:rFonts w:asciiTheme="minorHAnsi" w:hAnsiTheme="minorHAnsi" w:cstheme="minorBidi"/>
          <w:sz w:val="22"/>
          <w:szCs w:val="22"/>
          <w:lang w:val="en-US"/>
        </w:rPr>
      </w:pPr>
      <w:r w:rsidRPr="287C9CA2">
        <w:rPr>
          <w:rFonts w:asciiTheme="minorHAnsi" w:hAnsiTheme="minorHAnsi" w:cstheme="minorBidi"/>
          <w:sz w:val="22"/>
          <w:szCs w:val="22"/>
          <w:lang w:val="en-US"/>
        </w:rPr>
        <w:t>One should be the minister of the church you currently attend (if your minister is also your current line manager, you can ignore this reference)</w:t>
      </w:r>
    </w:p>
    <w:p w14:paraId="1CA3503C" w14:textId="43CFABA8" w:rsidR="287C9CA2" w:rsidRDefault="287C9CA2" w:rsidP="287C9CA2">
      <w:pPr>
        <w:ind w:left="360"/>
        <w:rPr>
          <w:rFonts w:asciiTheme="minorHAnsi" w:hAnsiTheme="minorHAnsi" w:cstheme="minorBidi"/>
          <w:sz w:val="22"/>
          <w:szCs w:val="22"/>
          <w:lang w:val="en-US"/>
        </w:rPr>
      </w:pPr>
    </w:p>
    <w:p w14:paraId="35512A5A" w14:textId="77777777" w:rsidR="003F5235" w:rsidRPr="00ED5F5E" w:rsidRDefault="003F5235" w:rsidP="287C9CA2">
      <w:pPr>
        <w:numPr>
          <w:ilvl w:val="0"/>
          <w:numId w:val="18"/>
        </w:numPr>
        <w:rPr>
          <w:rFonts w:asciiTheme="minorHAnsi" w:hAnsiTheme="minorHAnsi" w:cstheme="minorBidi"/>
          <w:sz w:val="22"/>
          <w:szCs w:val="22"/>
          <w:lang w:val="en-US"/>
        </w:rPr>
      </w:pPr>
      <w:r w:rsidRPr="287C9CA2">
        <w:rPr>
          <w:rFonts w:asciiTheme="minorHAnsi" w:hAnsiTheme="minorHAnsi" w:cstheme="minorBidi"/>
          <w:sz w:val="22"/>
          <w:szCs w:val="22"/>
          <w:lang w:val="en-US"/>
        </w:rPr>
        <w:lastRenderedPageBreak/>
        <w:t xml:space="preserve">One reference should be </w:t>
      </w:r>
      <w:proofErr w:type="gramStart"/>
      <w:r w:rsidRPr="287C9CA2">
        <w:rPr>
          <w:rFonts w:asciiTheme="minorHAnsi" w:hAnsiTheme="minorHAnsi" w:cstheme="minorBidi"/>
          <w:sz w:val="22"/>
          <w:szCs w:val="22"/>
          <w:lang w:val="en-US"/>
        </w:rPr>
        <w:t>personal</w:t>
      </w:r>
      <w:proofErr w:type="gramEnd"/>
    </w:p>
    <w:p w14:paraId="05D28C66" w14:textId="77777777" w:rsidR="003F5235" w:rsidRPr="00ED5F5E" w:rsidRDefault="003F5235" w:rsidP="287C9CA2">
      <w:pPr>
        <w:rPr>
          <w:rFonts w:asciiTheme="minorHAnsi" w:hAnsiTheme="minorHAnsi" w:cstheme="minorBidi"/>
          <w:sz w:val="22"/>
          <w:szCs w:val="22"/>
          <w:lang w:val="en-US"/>
        </w:rPr>
      </w:pPr>
    </w:p>
    <w:p w14:paraId="7960E664"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 xml:space="preserve">Please indicate if taking up this reference before interview will cause you any problems. </w:t>
      </w:r>
    </w:p>
    <w:p w14:paraId="15737328" w14:textId="77777777" w:rsidR="003F5235" w:rsidRPr="00ED5F5E" w:rsidRDefault="003F5235" w:rsidP="287C9CA2">
      <w:pPr>
        <w:rPr>
          <w:rFonts w:asciiTheme="minorHAnsi" w:hAnsiTheme="minorHAnsi" w:cstheme="minorBidi"/>
          <w:sz w:val="22"/>
          <w:szCs w:val="22"/>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310"/>
        <w:gridCol w:w="2310"/>
        <w:gridCol w:w="2311"/>
      </w:tblGrid>
      <w:tr w:rsidR="003F5235" w:rsidRPr="00ED5F5E" w14:paraId="0D7E6179" w14:textId="77777777" w:rsidTr="63F330DD">
        <w:trPr>
          <w:trHeight w:val="300"/>
        </w:trPr>
        <w:tc>
          <w:tcPr>
            <w:tcW w:w="2311" w:type="dxa"/>
          </w:tcPr>
          <w:p w14:paraId="17525241" w14:textId="77777777" w:rsidR="00DA5C44" w:rsidRDefault="00DA5C44"/>
        </w:tc>
        <w:tc>
          <w:tcPr>
            <w:tcW w:w="2310" w:type="dxa"/>
          </w:tcPr>
          <w:p w14:paraId="09157D82" w14:textId="77777777" w:rsidR="003F5235" w:rsidRPr="00ED5F5E" w:rsidRDefault="003F5235" w:rsidP="287C9CA2">
            <w:pPr>
              <w:rPr>
                <w:rFonts w:asciiTheme="minorHAnsi" w:hAnsiTheme="minorHAnsi" w:cstheme="minorBidi"/>
                <w:b/>
                <w:bCs/>
                <w:sz w:val="22"/>
                <w:szCs w:val="22"/>
                <w:lang w:val="en-US"/>
              </w:rPr>
            </w:pPr>
            <w:r w:rsidRPr="287C9CA2">
              <w:rPr>
                <w:rFonts w:asciiTheme="minorHAnsi" w:hAnsiTheme="minorHAnsi" w:cstheme="minorBidi"/>
                <w:b/>
                <w:bCs/>
                <w:sz w:val="22"/>
                <w:szCs w:val="22"/>
                <w:lang w:val="en-US"/>
              </w:rPr>
              <w:t>Name of Referee</w:t>
            </w:r>
          </w:p>
        </w:tc>
        <w:tc>
          <w:tcPr>
            <w:tcW w:w="2310" w:type="dxa"/>
          </w:tcPr>
          <w:p w14:paraId="187C8BA4" w14:textId="77777777" w:rsidR="003F5235" w:rsidRPr="00ED5F5E" w:rsidRDefault="003F5235" w:rsidP="287C9CA2">
            <w:pPr>
              <w:rPr>
                <w:rFonts w:asciiTheme="minorHAnsi" w:hAnsiTheme="minorHAnsi" w:cstheme="minorBidi"/>
                <w:b/>
                <w:bCs/>
                <w:sz w:val="22"/>
                <w:szCs w:val="22"/>
                <w:lang w:val="en-US"/>
              </w:rPr>
            </w:pPr>
            <w:r w:rsidRPr="287C9CA2">
              <w:rPr>
                <w:rFonts w:asciiTheme="minorHAnsi" w:hAnsiTheme="minorHAnsi" w:cstheme="minorBidi"/>
                <w:b/>
                <w:bCs/>
                <w:sz w:val="22"/>
                <w:szCs w:val="22"/>
                <w:lang w:val="en-US"/>
              </w:rPr>
              <w:t>Referee Address</w:t>
            </w:r>
          </w:p>
        </w:tc>
        <w:tc>
          <w:tcPr>
            <w:tcW w:w="2311" w:type="dxa"/>
          </w:tcPr>
          <w:p w14:paraId="7D05DAE1" w14:textId="77777777" w:rsidR="003F5235" w:rsidRPr="00ED5F5E" w:rsidRDefault="003F5235" w:rsidP="287C9CA2">
            <w:pPr>
              <w:rPr>
                <w:rFonts w:asciiTheme="minorHAnsi" w:hAnsiTheme="minorHAnsi" w:cstheme="minorBidi"/>
                <w:b/>
                <w:bCs/>
                <w:sz w:val="22"/>
                <w:szCs w:val="22"/>
                <w:lang w:val="en-US"/>
              </w:rPr>
            </w:pPr>
            <w:r w:rsidRPr="287C9CA2">
              <w:rPr>
                <w:rFonts w:asciiTheme="minorHAnsi" w:hAnsiTheme="minorHAnsi" w:cstheme="minorBidi"/>
                <w:b/>
                <w:bCs/>
                <w:sz w:val="22"/>
                <w:szCs w:val="22"/>
                <w:lang w:val="en-US"/>
              </w:rPr>
              <w:t xml:space="preserve">Referee Phone &amp; Email </w:t>
            </w:r>
          </w:p>
        </w:tc>
      </w:tr>
      <w:tr w:rsidR="003F5235" w:rsidRPr="00ED5F5E" w14:paraId="4B137849" w14:textId="77777777" w:rsidTr="63F330DD">
        <w:trPr>
          <w:trHeight w:val="300"/>
        </w:trPr>
        <w:tc>
          <w:tcPr>
            <w:tcW w:w="2311" w:type="dxa"/>
          </w:tcPr>
          <w:p w14:paraId="20B33123" w14:textId="70C3F691" w:rsidR="00DA5C44" w:rsidRDefault="66AE95F8" w:rsidP="63F330DD">
            <w:pPr>
              <w:rPr>
                <w:rFonts w:asciiTheme="minorHAnsi" w:hAnsiTheme="minorHAnsi" w:cstheme="minorBidi"/>
                <w:sz w:val="22"/>
                <w:szCs w:val="22"/>
                <w:lang w:bidi="en-US"/>
              </w:rPr>
            </w:pPr>
            <w:r w:rsidRPr="63F330DD">
              <w:rPr>
                <w:rFonts w:asciiTheme="minorHAnsi" w:hAnsiTheme="minorHAnsi" w:cstheme="minorBidi"/>
                <w:sz w:val="22"/>
                <w:szCs w:val="22"/>
                <w:lang w:bidi="en-US"/>
              </w:rPr>
              <w:t>Current Manager or equivalent</w:t>
            </w:r>
            <w:r w:rsidR="5ADCEA9E" w:rsidRPr="63F330DD">
              <w:rPr>
                <w:rFonts w:asciiTheme="minorHAnsi" w:hAnsiTheme="minorHAnsi" w:cstheme="minorBidi"/>
                <w:sz w:val="22"/>
                <w:szCs w:val="22"/>
                <w:lang w:bidi="en-US"/>
              </w:rPr>
              <w:t xml:space="preserve"> at your workplace</w:t>
            </w:r>
          </w:p>
          <w:p w14:paraId="2015F3A5" w14:textId="0B41A4AB" w:rsidR="00DA5C44" w:rsidRDefault="00DA5C44" w:rsidP="63F330DD">
            <w:pPr>
              <w:rPr>
                <w:rFonts w:asciiTheme="minorHAnsi" w:hAnsiTheme="minorHAnsi" w:cstheme="minorBidi"/>
                <w:sz w:val="22"/>
                <w:szCs w:val="22"/>
                <w:lang w:bidi="en-US"/>
              </w:rPr>
            </w:pPr>
          </w:p>
          <w:p w14:paraId="435265AD" w14:textId="7FA8F13F" w:rsidR="00DA5C44" w:rsidRDefault="00DA5C44" w:rsidP="63F330DD">
            <w:pPr>
              <w:rPr>
                <w:rFonts w:asciiTheme="minorHAnsi" w:hAnsiTheme="minorHAnsi" w:cstheme="minorBidi"/>
                <w:sz w:val="22"/>
                <w:szCs w:val="22"/>
                <w:lang w:bidi="en-US"/>
              </w:rPr>
            </w:pPr>
          </w:p>
        </w:tc>
        <w:tc>
          <w:tcPr>
            <w:tcW w:w="2310" w:type="dxa"/>
          </w:tcPr>
          <w:p w14:paraId="502482B5" w14:textId="4C707AB5" w:rsidR="003F5235" w:rsidRPr="00ED5F5E" w:rsidRDefault="003F5235" w:rsidP="287C9CA2">
            <w:pPr>
              <w:rPr>
                <w:rFonts w:asciiTheme="minorHAnsi" w:hAnsiTheme="minorHAnsi" w:cstheme="minorBidi"/>
                <w:sz w:val="22"/>
                <w:szCs w:val="22"/>
                <w:lang w:bidi="en-US"/>
              </w:rPr>
            </w:pPr>
          </w:p>
          <w:p w14:paraId="23B73FF5" w14:textId="77777777" w:rsidR="003F5235" w:rsidRPr="00ED5F5E" w:rsidRDefault="003F5235" w:rsidP="287C9CA2">
            <w:pPr>
              <w:rPr>
                <w:rFonts w:asciiTheme="minorHAnsi" w:hAnsiTheme="minorHAnsi" w:cstheme="minorBidi"/>
                <w:sz w:val="22"/>
                <w:szCs w:val="22"/>
                <w:lang w:bidi="en-US"/>
              </w:rPr>
            </w:pPr>
          </w:p>
          <w:p w14:paraId="481D6A8D" w14:textId="77777777" w:rsidR="003F5235" w:rsidRPr="00ED5F5E" w:rsidRDefault="003F5235" w:rsidP="287C9CA2">
            <w:pPr>
              <w:rPr>
                <w:rFonts w:asciiTheme="minorHAnsi" w:hAnsiTheme="minorHAnsi" w:cstheme="minorBidi"/>
                <w:sz w:val="22"/>
                <w:szCs w:val="22"/>
                <w:lang w:bidi="en-US"/>
              </w:rPr>
            </w:pPr>
          </w:p>
        </w:tc>
        <w:tc>
          <w:tcPr>
            <w:tcW w:w="2310" w:type="dxa"/>
          </w:tcPr>
          <w:p w14:paraId="2B8D872E" w14:textId="77777777" w:rsidR="003F5235" w:rsidRPr="00ED5F5E" w:rsidRDefault="003F5235" w:rsidP="287C9CA2">
            <w:pPr>
              <w:rPr>
                <w:rFonts w:asciiTheme="minorHAnsi" w:hAnsiTheme="minorHAnsi" w:cstheme="minorBidi"/>
                <w:sz w:val="22"/>
                <w:szCs w:val="22"/>
                <w:lang w:bidi="en-US"/>
              </w:rPr>
            </w:pPr>
          </w:p>
        </w:tc>
        <w:tc>
          <w:tcPr>
            <w:tcW w:w="2311" w:type="dxa"/>
          </w:tcPr>
          <w:p w14:paraId="6F87AF06" w14:textId="77777777" w:rsidR="003F5235" w:rsidRPr="00ED5F5E" w:rsidRDefault="003F5235" w:rsidP="287C9CA2">
            <w:pPr>
              <w:rPr>
                <w:rFonts w:asciiTheme="minorHAnsi" w:hAnsiTheme="minorHAnsi" w:cstheme="minorBidi"/>
                <w:sz w:val="22"/>
                <w:szCs w:val="22"/>
                <w:lang w:bidi="en-US"/>
              </w:rPr>
            </w:pPr>
          </w:p>
        </w:tc>
      </w:tr>
      <w:tr w:rsidR="003F5235" w:rsidRPr="00ED5F5E" w14:paraId="415F985E" w14:textId="77777777" w:rsidTr="63F330DD">
        <w:trPr>
          <w:trHeight w:val="300"/>
        </w:trPr>
        <w:tc>
          <w:tcPr>
            <w:tcW w:w="2311" w:type="dxa"/>
          </w:tcPr>
          <w:p w14:paraId="0DB57B99" w14:textId="77777777" w:rsidR="00DA5C44" w:rsidRDefault="66AE95F8" w:rsidP="63F330DD">
            <w:pPr>
              <w:rPr>
                <w:rFonts w:asciiTheme="minorHAnsi" w:hAnsiTheme="minorHAnsi" w:cstheme="minorBidi"/>
                <w:sz w:val="22"/>
                <w:szCs w:val="22"/>
                <w:lang w:bidi="en-US"/>
              </w:rPr>
            </w:pPr>
            <w:r w:rsidRPr="63F330DD">
              <w:rPr>
                <w:rFonts w:asciiTheme="minorHAnsi" w:hAnsiTheme="minorHAnsi" w:cstheme="minorBidi"/>
                <w:sz w:val="22"/>
                <w:szCs w:val="22"/>
                <w:lang w:bidi="en-US"/>
              </w:rPr>
              <w:t>Minister of the church you attend</w:t>
            </w:r>
          </w:p>
          <w:p w14:paraId="4655E820" w14:textId="14D71931" w:rsidR="00DA5C44" w:rsidRDefault="00DA5C44" w:rsidP="63F330DD">
            <w:pPr>
              <w:rPr>
                <w:rFonts w:asciiTheme="minorHAnsi" w:hAnsiTheme="minorHAnsi" w:cstheme="minorBidi"/>
                <w:sz w:val="22"/>
                <w:szCs w:val="22"/>
                <w:lang w:bidi="en-US"/>
              </w:rPr>
            </w:pPr>
          </w:p>
          <w:p w14:paraId="64F5B64D" w14:textId="4A1007F1" w:rsidR="00DA5C44" w:rsidRDefault="00DA5C44" w:rsidP="63F330DD">
            <w:pPr>
              <w:rPr>
                <w:rFonts w:asciiTheme="minorHAnsi" w:hAnsiTheme="minorHAnsi" w:cstheme="minorBidi"/>
                <w:sz w:val="22"/>
                <w:szCs w:val="22"/>
                <w:lang w:bidi="en-US"/>
              </w:rPr>
            </w:pPr>
          </w:p>
        </w:tc>
        <w:tc>
          <w:tcPr>
            <w:tcW w:w="2310" w:type="dxa"/>
          </w:tcPr>
          <w:p w14:paraId="55FDC530" w14:textId="694A775C" w:rsidR="003F5235" w:rsidRPr="00ED5F5E" w:rsidRDefault="003F5235" w:rsidP="287C9CA2">
            <w:pPr>
              <w:rPr>
                <w:rFonts w:asciiTheme="minorHAnsi" w:hAnsiTheme="minorHAnsi" w:cstheme="minorBidi"/>
                <w:sz w:val="22"/>
                <w:szCs w:val="22"/>
                <w:lang w:bidi="en-US"/>
              </w:rPr>
            </w:pPr>
          </w:p>
          <w:p w14:paraId="038293AA" w14:textId="77777777" w:rsidR="003F5235" w:rsidRPr="00ED5F5E" w:rsidRDefault="003F5235" w:rsidP="287C9CA2">
            <w:pPr>
              <w:rPr>
                <w:rFonts w:asciiTheme="minorHAnsi" w:hAnsiTheme="minorHAnsi" w:cstheme="minorBidi"/>
                <w:sz w:val="22"/>
                <w:szCs w:val="22"/>
                <w:lang w:bidi="en-US"/>
              </w:rPr>
            </w:pPr>
          </w:p>
          <w:p w14:paraId="43679056" w14:textId="77777777" w:rsidR="003F5235" w:rsidRPr="00ED5F5E" w:rsidRDefault="003F5235" w:rsidP="287C9CA2">
            <w:pPr>
              <w:rPr>
                <w:rFonts w:asciiTheme="minorHAnsi" w:hAnsiTheme="minorHAnsi" w:cstheme="minorBidi"/>
                <w:sz w:val="22"/>
                <w:szCs w:val="22"/>
                <w:lang w:bidi="en-US"/>
              </w:rPr>
            </w:pPr>
          </w:p>
        </w:tc>
        <w:tc>
          <w:tcPr>
            <w:tcW w:w="2310" w:type="dxa"/>
          </w:tcPr>
          <w:p w14:paraId="77191A31" w14:textId="77777777" w:rsidR="003F5235" w:rsidRPr="00ED5F5E" w:rsidRDefault="003F5235" w:rsidP="287C9CA2">
            <w:pPr>
              <w:rPr>
                <w:rFonts w:asciiTheme="minorHAnsi" w:hAnsiTheme="minorHAnsi" w:cstheme="minorBidi"/>
                <w:sz w:val="22"/>
                <w:szCs w:val="22"/>
                <w:lang w:bidi="en-US"/>
              </w:rPr>
            </w:pPr>
          </w:p>
        </w:tc>
        <w:tc>
          <w:tcPr>
            <w:tcW w:w="2311" w:type="dxa"/>
          </w:tcPr>
          <w:p w14:paraId="190EB9AC" w14:textId="77777777" w:rsidR="003F5235" w:rsidRPr="00ED5F5E" w:rsidRDefault="003F5235" w:rsidP="287C9CA2">
            <w:pPr>
              <w:rPr>
                <w:rFonts w:asciiTheme="minorHAnsi" w:hAnsiTheme="minorHAnsi" w:cstheme="minorBidi"/>
                <w:sz w:val="22"/>
                <w:szCs w:val="22"/>
                <w:lang w:bidi="en-US"/>
              </w:rPr>
            </w:pPr>
          </w:p>
        </w:tc>
      </w:tr>
      <w:tr w:rsidR="003F5235" w:rsidRPr="00ED5F5E" w14:paraId="172D1963" w14:textId="77777777" w:rsidTr="63F330DD">
        <w:trPr>
          <w:trHeight w:val="300"/>
        </w:trPr>
        <w:tc>
          <w:tcPr>
            <w:tcW w:w="2311" w:type="dxa"/>
          </w:tcPr>
          <w:p w14:paraId="6E5AFC58" w14:textId="77777777" w:rsidR="00DA5C44" w:rsidRDefault="66AE95F8" w:rsidP="63F330DD">
            <w:pPr>
              <w:rPr>
                <w:rFonts w:asciiTheme="minorHAnsi" w:hAnsiTheme="minorHAnsi" w:cstheme="minorBidi"/>
                <w:sz w:val="22"/>
                <w:szCs w:val="22"/>
                <w:lang w:bidi="en-US"/>
              </w:rPr>
            </w:pPr>
            <w:r w:rsidRPr="63F330DD">
              <w:rPr>
                <w:rFonts w:asciiTheme="minorHAnsi" w:hAnsiTheme="minorHAnsi" w:cstheme="minorBidi"/>
                <w:sz w:val="22"/>
                <w:szCs w:val="22"/>
                <w:lang w:bidi="en-US"/>
              </w:rPr>
              <w:t>Personal</w:t>
            </w:r>
          </w:p>
          <w:p w14:paraId="29435553" w14:textId="378FC857" w:rsidR="00DA5C44" w:rsidRDefault="00DA5C44" w:rsidP="63F330DD">
            <w:pPr>
              <w:rPr>
                <w:rFonts w:asciiTheme="minorHAnsi" w:hAnsiTheme="minorHAnsi" w:cstheme="minorBidi"/>
                <w:sz w:val="22"/>
                <w:szCs w:val="22"/>
                <w:lang w:bidi="en-US"/>
              </w:rPr>
            </w:pPr>
          </w:p>
        </w:tc>
        <w:tc>
          <w:tcPr>
            <w:tcW w:w="2310" w:type="dxa"/>
          </w:tcPr>
          <w:p w14:paraId="3FA28A47" w14:textId="5F76E8F2" w:rsidR="003F5235" w:rsidRPr="00ED5F5E" w:rsidRDefault="003F5235" w:rsidP="287C9CA2">
            <w:pPr>
              <w:rPr>
                <w:rFonts w:asciiTheme="minorHAnsi" w:hAnsiTheme="minorHAnsi" w:cstheme="minorBidi"/>
                <w:sz w:val="22"/>
                <w:szCs w:val="22"/>
                <w:lang w:bidi="en-US"/>
              </w:rPr>
            </w:pPr>
          </w:p>
          <w:p w14:paraId="36FB533A" w14:textId="4611D416" w:rsidR="287C9CA2" w:rsidRDefault="287C9CA2" w:rsidP="287C9CA2">
            <w:pPr>
              <w:rPr>
                <w:rFonts w:asciiTheme="minorHAnsi" w:hAnsiTheme="minorHAnsi" w:cstheme="minorBidi"/>
                <w:sz w:val="22"/>
                <w:szCs w:val="22"/>
                <w:lang w:bidi="en-US"/>
              </w:rPr>
            </w:pPr>
          </w:p>
          <w:p w14:paraId="599F91B2" w14:textId="77777777" w:rsidR="003F5235" w:rsidRPr="00ED5F5E" w:rsidRDefault="003F5235" w:rsidP="287C9CA2">
            <w:pPr>
              <w:rPr>
                <w:rFonts w:asciiTheme="minorHAnsi" w:hAnsiTheme="minorHAnsi" w:cstheme="minorBidi"/>
                <w:sz w:val="22"/>
                <w:szCs w:val="22"/>
                <w:lang w:bidi="en-US"/>
              </w:rPr>
            </w:pPr>
          </w:p>
          <w:p w14:paraId="59A53394" w14:textId="77777777" w:rsidR="003F5235" w:rsidRPr="00ED5F5E" w:rsidRDefault="003F5235" w:rsidP="287C9CA2">
            <w:pPr>
              <w:rPr>
                <w:rFonts w:asciiTheme="minorHAnsi" w:hAnsiTheme="minorHAnsi" w:cstheme="minorBidi"/>
                <w:sz w:val="22"/>
                <w:szCs w:val="22"/>
                <w:lang w:bidi="en-US"/>
              </w:rPr>
            </w:pPr>
          </w:p>
        </w:tc>
        <w:tc>
          <w:tcPr>
            <w:tcW w:w="2310" w:type="dxa"/>
          </w:tcPr>
          <w:p w14:paraId="31B88D68" w14:textId="77777777" w:rsidR="003F5235" w:rsidRPr="00ED5F5E" w:rsidRDefault="003F5235" w:rsidP="287C9CA2">
            <w:pPr>
              <w:rPr>
                <w:rFonts w:asciiTheme="minorHAnsi" w:hAnsiTheme="minorHAnsi" w:cstheme="minorBidi"/>
                <w:sz w:val="22"/>
                <w:szCs w:val="22"/>
                <w:lang w:bidi="en-US"/>
              </w:rPr>
            </w:pPr>
          </w:p>
        </w:tc>
        <w:tc>
          <w:tcPr>
            <w:tcW w:w="2311" w:type="dxa"/>
          </w:tcPr>
          <w:p w14:paraId="1015A40E" w14:textId="77777777" w:rsidR="003F5235" w:rsidRPr="00ED5F5E" w:rsidRDefault="003F5235" w:rsidP="287C9CA2">
            <w:pPr>
              <w:rPr>
                <w:rFonts w:asciiTheme="minorHAnsi" w:hAnsiTheme="minorHAnsi" w:cstheme="minorBidi"/>
                <w:sz w:val="22"/>
                <w:szCs w:val="22"/>
                <w:lang w:bidi="en-US"/>
              </w:rPr>
            </w:pPr>
          </w:p>
        </w:tc>
      </w:tr>
    </w:tbl>
    <w:p w14:paraId="3833A256" w14:textId="77777777" w:rsidR="003F5235" w:rsidRPr="00151C39" w:rsidRDefault="003F5235" w:rsidP="003F5235">
      <w:pPr>
        <w:pStyle w:val="ListParagraph"/>
        <w:suppressAutoHyphens w:val="0"/>
        <w:spacing w:after="200" w:line="276" w:lineRule="auto"/>
        <w:ind w:left="0"/>
        <w:contextualSpacing/>
        <w:rPr>
          <w:rFonts w:asciiTheme="minorHAnsi" w:hAnsiTheme="minorHAnsi" w:cstheme="minorHAnsi"/>
        </w:rPr>
      </w:pPr>
    </w:p>
    <w:p w14:paraId="242B7A21" w14:textId="77777777" w:rsidR="00071803" w:rsidRPr="00071803" w:rsidRDefault="00071803" w:rsidP="6150C28C">
      <w:pPr>
        <w:tabs>
          <w:tab w:val="num" w:pos="1080"/>
        </w:tabs>
        <w:rPr>
          <w:rFonts w:asciiTheme="minorHAnsi" w:hAnsiTheme="minorHAnsi" w:cstheme="minorBidi"/>
        </w:rPr>
      </w:pPr>
    </w:p>
    <w:sectPr w:rsidR="00071803" w:rsidRPr="00071803" w:rsidSect="00D21911">
      <w:headerReference w:type="even" r:id="rId15"/>
      <w:headerReference w:type="default" r:id="rId16"/>
      <w:footerReference w:type="even" r:id="rId17"/>
      <w:footerReference w:type="default" r:id="rId18"/>
      <w:headerReference w:type="first" r:id="rId19"/>
      <w:footerReference w:type="first" r:id="rId20"/>
      <w:pgSz w:w="11905" w:h="16837"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8FC1" w14:textId="77777777" w:rsidR="00C07592" w:rsidRDefault="00C07592">
      <w:r>
        <w:separator/>
      </w:r>
    </w:p>
  </w:endnote>
  <w:endnote w:type="continuationSeparator" w:id="0">
    <w:p w14:paraId="1E5E958E" w14:textId="77777777" w:rsidR="00C07592" w:rsidRDefault="00C07592">
      <w:r>
        <w:continuationSeparator/>
      </w:r>
    </w:p>
  </w:endnote>
  <w:endnote w:type="continuationNotice" w:id="1">
    <w:p w14:paraId="5E0668C5" w14:textId="77777777" w:rsidR="00C07592" w:rsidRDefault="00C07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1B48" w14:textId="77777777" w:rsidR="003C70E6" w:rsidRDefault="003C7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FDEF" w14:textId="77777777" w:rsidR="00FB1CAA" w:rsidRPr="00381A09" w:rsidRDefault="00FB1CAA" w:rsidP="002842B3">
    <w:pPr>
      <w:pStyle w:val="Footer"/>
      <w:jc w:val="center"/>
      <w:rPr>
        <w:color w:val="999999"/>
      </w:rPr>
    </w:pPr>
    <w:r w:rsidRPr="00381A09">
      <w:rPr>
        <w:rStyle w:val="PageNumber"/>
        <w:color w:val="999999"/>
      </w:rPr>
      <w:fldChar w:fldCharType="begin"/>
    </w:r>
    <w:r w:rsidRPr="00381A09">
      <w:rPr>
        <w:rStyle w:val="PageNumber"/>
        <w:color w:val="999999"/>
      </w:rPr>
      <w:instrText xml:space="preserve"> PAGE </w:instrText>
    </w:r>
    <w:r w:rsidRPr="00381A09">
      <w:rPr>
        <w:rStyle w:val="PageNumber"/>
        <w:color w:val="999999"/>
      </w:rPr>
      <w:fldChar w:fldCharType="separate"/>
    </w:r>
    <w:r w:rsidR="00F1029A">
      <w:rPr>
        <w:rStyle w:val="PageNumber"/>
        <w:noProof/>
        <w:color w:val="999999"/>
      </w:rPr>
      <w:t>11</w:t>
    </w:r>
    <w:r w:rsidRPr="00381A09">
      <w:rPr>
        <w:rStyle w:val="PageNumber"/>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46CC" w14:textId="77777777" w:rsidR="003C70E6" w:rsidRDefault="003C7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47DC" w14:textId="77777777" w:rsidR="00C07592" w:rsidRDefault="00C07592">
      <w:r>
        <w:separator/>
      </w:r>
    </w:p>
  </w:footnote>
  <w:footnote w:type="continuationSeparator" w:id="0">
    <w:p w14:paraId="5A25CA2B" w14:textId="77777777" w:rsidR="00C07592" w:rsidRDefault="00C07592">
      <w:r>
        <w:continuationSeparator/>
      </w:r>
    </w:p>
  </w:footnote>
  <w:footnote w:type="continuationNotice" w:id="1">
    <w:p w14:paraId="33E20497" w14:textId="77777777" w:rsidR="00C07592" w:rsidRDefault="00C07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BA55" w14:textId="77777777" w:rsidR="00D539EC" w:rsidRDefault="00D53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9043" w14:textId="77777777" w:rsidR="00D539EC" w:rsidRDefault="00D53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330F" w14:textId="77777777" w:rsidR="00D539EC" w:rsidRDefault="00D53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4"/>
    <w:multiLevelType w:val="multilevel"/>
    <w:tmpl w:val="00000004"/>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63042E"/>
    <w:multiLevelType w:val="hybridMultilevel"/>
    <w:tmpl w:val="12F0D6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B93BEE"/>
    <w:multiLevelType w:val="multilevel"/>
    <w:tmpl w:val="D504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DE7F62"/>
    <w:multiLevelType w:val="multilevel"/>
    <w:tmpl w:val="6066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A37482"/>
    <w:multiLevelType w:val="hybridMultilevel"/>
    <w:tmpl w:val="D6728152"/>
    <w:lvl w:ilvl="0" w:tplc="9B50B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A4267"/>
    <w:multiLevelType w:val="hybridMultilevel"/>
    <w:tmpl w:val="55B6C0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344038"/>
    <w:multiLevelType w:val="multilevel"/>
    <w:tmpl w:val="C75E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D66ED6"/>
    <w:multiLevelType w:val="multilevel"/>
    <w:tmpl w:val="B44E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8A29B3"/>
    <w:multiLevelType w:val="multilevel"/>
    <w:tmpl w:val="05A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0C51B6"/>
    <w:multiLevelType w:val="multilevel"/>
    <w:tmpl w:val="F9DC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60764E"/>
    <w:multiLevelType w:val="multilevel"/>
    <w:tmpl w:val="AD2A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323AA"/>
    <w:multiLevelType w:val="multilevel"/>
    <w:tmpl w:val="C732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661A95"/>
    <w:multiLevelType w:val="multilevel"/>
    <w:tmpl w:val="DF9A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763E38"/>
    <w:multiLevelType w:val="multilevel"/>
    <w:tmpl w:val="6D5E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E523A5"/>
    <w:multiLevelType w:val="multilevel"/>
    <w:tmpl w:val="419E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1D7839"/>
    <w:multiLevelType w:val="multilevel"/>
    <w:tmpl w:val="FC0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FAE31E"/>
    <w:multiLevelType w:val="hybridMultilevel"/>
    <w:tmpl w:val="2788F044"/>
    <w:lvl w:ilvl="0" w:tplc="F0C4335A">
      <w:start w:val="1"/>
      <w:numFmt w:val="bullet"/>
      <w:lvlText w:val="•"/>
      <w:lvlJc w:val="left"/>
      <w:pPr>
        <w:ind w:left="720" w:hanging="360"/>
      </w:pPr>
      <w:rPr>
        <w:rFonts w:ascii="Calibri" w:hAnsi="Calibri" w:hint="default"/>
      </w:rPr>
    </w:lvl>
    <w:lvl w:ilvl="1" w:tplc="80E438AC">
      <w:start w:val="1"/>
      <w:numFmt w:val="bullet"/>
      <w:lvlText w:val="o"/>
      <w:lvlJc w:val="left"/>
      <w:pPr>
        <w:ind w:left="1440" w:hanging="360"/>
      </w:pPr>
      <w:rPr>
        <w:rFonts w:ascii="Courier New" w:hAnsi="Courier New" w:hint="default"/>
      </w:rPr>
    </w:lvl>
    <w:lvl w:ilvl="2" w:tplc="A790AC7A">
      <w:start w:val="1"/>
      <w:numFmt w:val="bullet"/>
      <w:lvlText w:val=""/>
      <w:lvlJc w:val="left"/>
      <w:pPr>
        <w:ind w:left="2160" w:hanging="360"/>
      </w:pPr>
      <w:rPr>
        <w:rFonts w:ascii="Wingdings" w:hAnsi="Wingdings" w:hint="default"/>
      </w:rPr>
    </w:lvl>
    <w:lvl w:ilvl="3" w:tplc="604A7096">
      <w:start w:val="1"/>
      <w:numFmt w:val="bullet"/>
      <w:lvlText w:val=""/>
      <w:lvlJc w:val="left"/>
      <w:pPr>
        <w:ind w:left="2880" w:hanging="360"/>
      </w:pPr>
      <w:rPr>
        <w:rFonts w:ascii="Symbol" w:hAnsi="Symbol" w:hint="default"/>
      </w:rPr>
    </w:lvl>
    <w:lvl w:ilvl="4" w:tplc="C752357C">
      <w:start w:val="1"/>
      <w:numFmt w:val="bullet"/>
      <w:lvlText w:val="o"/>
      <w:lvlJc w:val="left"/>
      <w:pPr>
        <w:ind w:left="3600" w:hanging="360"/>
      </w:pPr>
      <w:rPr>
        <w:rFonts w:ascii="Courier New" w:hAnsi="Courier New" w:hint="default"/>
      </w:rPr>
    </w:lvl>
    <w:lvl w:ilvl="5" w:tplc="2732FDE4">
      <w:start w:val="1"/>
      <w:numFmt w:val="bullet"/>
      <w:lvlText w:val=""/>
      <w:lvlJc w:val="left"/>
      <w:pPr>
        <w:ind w:left="4320" w:hanging="360"/>
      </w:pPr>
      <w:rPr>
        <w:rFonts w:ascii="Wingdings" w:hAnsi="Wingdings" w:hint="default"/>
      </w:rPr>
    </w:lvl>
    <w:lvl w:ilvl="6" w:tplc="BF26CD42">
      <w:start w:val="1"/>
      <w:numFmt w:val="bullet"/>
      <w:lvlText w:val=""/>
      <w:lvlJc w:val="left"/>
      <w:pPr>
        <w:ind w:left="5040" w:hanging="360"/>
      </w:pPr>
      <w:rPr>
        <w:rFonts w:ascii="Symbol" w:hAnsi="Symbol" w:hint="default"/>
      </w:rPr>
    </w:lvl>
    <w:lvl w:ilvl="7" w:tplc="0D98F96E">
      <w:start w:val="1"/>
      <w:numFmt w:val="bullet"/>
      <w:lvlText w:val="o"/>
      <w:lvlJc w:val="left"/>
      <w:pPr>
        <w:ind w:left="5760" w:hanging="360"/>
      </w:pPr>
      <w:rPr>
        <w:rFonts w:ascii="Courier New" w:hAnsi="Courier New" w:hint="default"/>
      </w:rPr>
    </w:lvl>
    <w:lvl w:ilvl="8" w:tplc="BA525EA2">
      <w:start w:val="1"/>
      <w:numFmt w:val="bullet"/>
      <w:lvlText w:val=""/>
      <w:lvlJc w:val="left"/>
      <w:pPr>
        <w:ind w:left="6480" w:hanging="360"/>
      </w:pPr>
      <w:rPr>
        <w:rFonts w:ascii="Wingdings" w:hAnsi="Wingdings" w:hint="default"/>
      </w:rPr>
    </w:lvl>
  </w:abstractNum>
  <w:abstractNum w:abstractNumId="20" w15:restartNumberingAfterBreak="0">
    <w:nsid w:val="21671A21"/>
    <w:multiLevelType w:val="hybridMultilevel"/>
    <w:tmpl w:val="231418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67A13C"/>
    <w:multiLevelType w:val="hybridMultilevel"/>
    <w:tmpl w:val="F5AA2406"/>
    <w:lvl w:ilvl="0" w:tplc="8334FF9C">
      <w:start w:val="1"/>
      <w:numFmt w:val="bullet"/>
      <w:lvlText w:val="•"/>
      <w:lvlJc w:val="left"/>
      <w:pPr>
        <w:ind w:left="720" w:hanging="360"/>
      </w:pPr>
      <w:rPr>
        <w:rFonts w:ascii="Calibri" w:hAnsi="Calibri" w:hint="default"/>
      </w:rPr>
    </w:lvl>
    <w:lvl w:ilvl="1" w:tplc="B2064562">
      <w:start w:val="1"/>
      <w:numFmt w:val="bullet"/>
      <w:lvlText w:val="o"/>
      <w:lvlJc w:val="left"/>
      <w:pPr>
        <w:ind w:left="1440" w:hanging="360"/>
      </w:pPr>
      <w:rPr>
        <w:rFonts w:ascii="Courier New" w:hAnsi="Courier New" w:hint="default"/>
      </w:rPr>
    </w:lvl>
    <w:lvl w:ilvl="2" w:tplc="4230AA2E">
      <w:start w:val="1"/>
      <w:numFmt w:val="bullet"/>
      <w:lvlText w:val=""/>
      <w:lvlJc w:val="left"/>
      <w:pPr>
        <w:ind w:left="2160" w:hanging="360"/>
      </w:pPr>
      <w:rPr>
        <w:rFonts w:ascii="Wingdings" w:hAnsi="Wingdings" w:hint="default"/>
      </w:rPr>
    </w:lvl>
    <w:lvl w:ilvl="3" w:tplc="3F8A1AA8">
      <w:start w:val="1"/>
      <w:numFmt w:val="bullet"/>
      <w:lvlText w:val=""/>
      <w:lvlJc w:val="left"/>
      <w:pPr>
        <w:ind w:left="2880" w:hanging="360"/>
      </w:pPr>
      <w:rPr>
        <w:rFonts w:ascii="Symbol" w:hAnsi="Symbol" w:hint="default"/>
      </w:rPr>
    </w:lvl>
    <w:lvl w:ilvl="4" w:tplc="1EA871DC">
      <w:start w:val="1"/>
      <w:numFmt w:val="bullet"/>
      <w:lvlText w:val="o"/>
      <w:lvlJc w:val="left"/>
      <w:pPr>
        <w:ind w:left="3600" w:hanging="360"/>
      </w:pPr>
      <w:rPr>
        <w:rFonts w:ascii="Courier New" w:hAnsi="Courier New" w:hint="default"/>
      </w:rPr>
    </w:lvl>
    <w:lvl w:ilvl="5" w:tplc="73005C3A">
      <w:start w:val="1"/>
      <w:numFmt w:val="bullet"/>
      <w:lvlText w:val=""/>
      <w:lvlJc w:val="left"/>
      <w:pPr>
        <w:ind w:left="4320" w:hanging="360"/>
      </w:pPr>
      <w:rPr>
        <w:rFonts w:ascii="Wingdings" w:hAnsi="Wingdings" w:hint="default"/>
      </w:rPr>
    </w:lvl>
    <w:lvl w:ilvl="6" w:tplc="93BAB1BA">
      <w:start w:val="1"/>
      <w:numFmt w:val="bullet"/>
      <w:lvlText w:val=""/>
      <w:lvlJc w:val="left"/>
      <w:pPr>
        <w:ind w:left="5040" w:hanging="360"/>
      </w:pPr>
      <w:rPr>
        <w:rFonts w:ascii="Symbol" w:hAnsi="Symbol" w:hint="default"/>
      </w:rPr>
    </w:lvl>
    <w:lvl w:ilvl="7" w:tplc="CDB0598C">
      <w:start w:val="1"/>
      <w:numFmt w:val="bullet"/>
      <w:lvlText w:val="o"/>
      <w:lvlJc w:val="left"/>
      <w:pPr>
        <w:ind w:left="5760" w:hanging="360"/>
      </w:pPr>
      <w:rPr>
        <w:rFonts w:ascii="Courier New" w:hAnsi="Courier New" w:hint="default"/>
      </w:rPr>
    </w:lvl>
    <w:lvl w:ilvl="8" w:tplc="C94E3A7E">
      <w:start w:val="1"/>
      <w:numFmt w:val="bullet"/>
      <w:lvlText w:val=""/>
      <w:lvlJc w:val="left"/>
      <w:pPr>
        <w:ind w:left="6480" w:hanging="360"/>
      </w:pPr>
      <w:rPr>
        <w:rFonts w:ascii="Wingdings" w:hAnsi="Wingdings" w:hint="default"/>
      </w:rPr>
    </w:lvl>
  </w:abstractNum>
  <w:abstractNum w:abstractNumId="22" w15:restartNumberingAfterBreak="0">
    <w:nsid w:val="21683FD6"/>
    <w:multiLevelType w:val="hybridMultilevel"/>
    <w:tmpl w:val="4C385C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406D0"/>
    <w:multiLevelType w:val="hybridMultilevel"/>
    <w:tmpl w:val="EE5A9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AD4F5E"/>
    <w:multiLevelType w:val="hybridMultilevel"/>
    <w:tmpl w:val="2A1A7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F373CB"/>
    <w:multiLevelType w:val="hybridMultilevel"/>
    <w:tmpl w:val="FCD64CB8"/>
    <w:lvl w:ilvl="0" w:tplc="9A52BDF2">
      <w:start w:val="1"/>
      <w:numFmt w:val="bullet"/>
      <w:lvlText w:val="•"/>
      <w:lvlJc w:val="left"/>
      <w:pPr>
        <w:ind w:left="720" w:hanging="360"/>
      </w:pPr>
      <w:rPr>
        <w:rFonts w:ascii="Calibri" w:hAnsi="Calibri" w:hint="default"/>
      </w:rPr>
    </w:lvl>
    <w:lvl w:ilvl="1" w:tplc="7B62DC78">
      <w:start w:val="1"/>
      <w:numFmt w:val="bullet"/>
      <w:lvlText w:val="o"/>
      <w:lvlJc w:val="left"/>
      <w:pPr>
        <w:ind w:left="1440" w:hanging="360"/>
      </w:pPr>
      <w:rPr>
        <w:rFonts w:ascii="Courier New" w:hAnsi="Courier New" w:hint="default"/>
      </w:rPr>
    </w:lvl>
    <w:lvl w:ilvl="2" w:tplc="7EC4ACB6">
      <w:start w:val="1"/>
      <w:numFmt w:val="bullet"/>
      <w:lvlText w:val=""/>
      <w:lvlJc w:val="left"/>
      <w:pPr>
        <w:ind w:left="2160" w:hanging="360"/>
      </w:pPr>
      <w:rPr>
        <w:rFonts w:ascii="Wingdings" w:hAnsi="Wingdings" w:hint="default"/>
      </w:rPr>
    </w:lvl>
    <w:lvl w:ilvl="3" w:tplc="4800B9EA">
      <w:start w:val="1"/>
      <w:numFmt w:val="bullet"/>
      <w:lvlText w:val=""/>
      <w:lvlJc w:val="left"/>
      <w:pPr>
        <w:ind w:left="2880" w:hanging="360"/>
      </w:pPr>
      <w:rPr>
        <w:rFonts w:ascii="Symbol" w:hAnsi="Symbol" w:hint="default"/>
      </w:rPr>
    </w:lvl>
    <w:lvl w:ilvl="4" w:tplc="F3A6AC2C">
      <w:start w:val="1"/>
      <w:numFmt w:val="bullet"/>
      <w:lvlText w:val="o"/>
      <w:lvlJc w:val="left"/>
      <w:pPr>
        <w:ind w:left="3600" w:hanging="360"/>
      </w:pPr>
      <w:rPr>
        <w:rFonts w:ascii="Courier New" w:hAnsi="Courier New" w:hint="default"/>
      </w:rPr>
    </w:lvl>
    <w:lvl w:ilvl="5" w:tplc="97B0C7EC">
      <w:start w:val="1"/>
      <w:numFmt w:val="bullet"/>
      <w:lvlText w:val=""/>
      <w:lvlJc w:val="left"/>
      <w:pPr>
        <w:ind w:left="4320" w:hanging="360"/>
      </w:pPr>
      <w:rPr>
        <w:rFonts w:ascii="Wingdings" w:hAnsi="Wingdings" w:hint="default"/>
      </w:rPr>
    </w:lvl>
    <w:lvl w:ilvl="6" w:tplc="5956B650">
      <w:start w:val="1"/>
      <w:numFmt w:val="bullet"/>
      <w:lvlText w:val=""/>
      <w:lvlJc w:val="left"/>
      <w:pPr>
        <w:ind w:left="5040" w:hanging="360"/>
      </w:pPr>
      <w:rPr>
        <w:rFonts w:ascii="Symbol" w:hAnsi="Symbol" w:hint="default"/>
      </w:rPr>
    </w:lvl>
    <w:lvl w:ilvl="7" w:tplc="BB96EA62">
      <w:start w:val="1"/>
      <w:numFmt w:val="bullet"/>
      <w:lvlText w:val="o"/>
      <w:lvlJc w:val="left"/>
      <w:pPr>
        <w:ind w:left="5760" w:hanging="360"/>
      </w:pPr>
      <w:rPr>
        <w:rFonts w:ascii="Courier New" w:hAnsi="Courier New" w:hint="default"/>
      </w:rPr>
    </w:lvl>
    <w:lvl w:ilvl="8" w:tplc="41A01ADA">
      <w:start w:val="1"/>
      <w:numFmt w:val="bullet"/>
      <w:lvlText w:val=""/>
      <w:lvlJc w:val="left"/>
      <w:pPr>
        <w:ind w:left="6480" w:hanging="360"/>
      </w:pPr>
      <w:rPr>
        <w:rFonts w:ascii="Wingdings" w:hAnsi="Wingdings" w:hint="default"/>
      </w:rPr>
    </w:lvl>
  </w:abstractNum>
  <w:abstractNum w:abstractNumId="26" w15:restartNumberingAfterBreak="0">
    <w:nsid w:val="31095ED8"/>
    <w:multiLevelType w:val="multilevel"/>
    <w:tmpl w:val="B522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3666D4"/>
    <w:multiLevelType w:val="multilevel"/>
    <w:tmpl w:val="4A0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1911EE"/>
    <w:multiLevelType w:val="hybridMultilevel"/>
    <w:tmpl w:val="20E0A86E"/>
    <w:lvl w:ilvl="0" w:tplc="86282A3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F6138A"/>
    <w:multiLevelType w:val="hybridMultilevel"/>
    <w:tmpl w:val="09A8AF90"/>
    <w:lvl w:ilvl="0" w:tplc="9B50B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037A4F"/>
    <w:multiLevelType w:val="multilevel"/>
    <w:tmpl w:val="E2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A25328"/>
    <w:multiLevelType w:val="hybridMultilevel"/>
    <w:tmpl w:val="2C3091DC"/>
    <w:lvl w:ilvl="0" w:tplc="EA02E0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0D47A2"/>
    <w:multiLevelType w:val="multilevel"/>
    <w:tmpl w:val="A698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116B07"/>
    <w:multiLevelType w:val="multilevel"/>
    <w:tmpl w:val="999A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F04B41"/>
    <w:multiLevelType w:val="multilevel"/>
    <w:tmpl w:val="7290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385F1E"/>
    <w:multiLevelType w:val="hybridMultilevel"/>
    <w:tmpl w:val="99469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E46B6"/>
    <w:multiLevelType w:val="multilevel"/>
    <w:tmpl w:val="EC6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677B16"/>
    <w:multiLevelType w:val="multilevel"/>
    <w:tmpl w:val="81BE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C65E9A"/>
    <w:multiLevelType w:val="multilevel"/>
    <w:tmpl w:val="0536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1662B3"/>
    <w:multiLevelType w:val="multilevel"/>
    <w:tmpl w:val="793C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581F99"/>
    <w:multiLevelType w:val="multilevel"/>
    <w:tmpl w:val="EF4A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4AF01B"/>
    <w:multiLevelType w:val="hybridMultilevel"/>
    <w:tmpl w:val="1D92BA3C"/>
    <w:lvl w:ilvl="0" w:tplc="317E3AA6">
      <w:start w:val="1"/>
      <w:numFmt w:val="bullet"/>
      <w:lvlText w:val="•"/>
      <w:lvlJc w:val="left"/>
      <w:pPr>
        <w:ind w:left="720" w:hanging="360"/>
      </w:pPr>
      <w:rPr>
        <w:rFonts w:ascii="Calibri" w:hAnsi="Calibri" w:hint="default"/>
      </w:rPr>
    </w:lvl>
    <w:lvl w:ilvl="1" w:tplc="5A54E15C">
      <w:start w:val="1"/>
      <w:numFmt w:val="bullet"/>
      <w:lvlText w:val="o"/>
      <w:lvlJc w:val="left"/>
      <w:pPr>
        <w:ind w:left="1440" w:hanging="360"/>
      </w:pPr>
      <w:rPr>
        <w:rFonts w:ascii="Courier New" w:hAnsi="Courier New" w:hint="default"/>
      </w:rPr>
    </w:lvl>
    <w:lvl w:ilvl="2" w:tplc="286C19E4">
      <w:start w:val="1"/>
      <w:numFmt w:val="bullet"/>
      <w:lvlText w:val=""/>
      <w:lvlJc w:val="left"/>
      <w:pPr>
        <w:ind w:left="2160" w:hanging="360"/>
      </w:pPr>
      <w:rPr>
        <w:rFonts w:ascii="Wingdings" w:hAnsi="Wingdings" w:hint="default"/>
      </w:rPr>
    </w:lvl>
    <w:lvl w:ilvl="3" w:tplc="B08EB602">
      <w:start w:val="1"/>
      <w:numFmt w:val="bullet"/>
      <w:lvlText w:val=""/>
      <w:lvlJc w:val="left"/>
      <w:pPr>
        <w:ind w:left="2880" w:hanging="360"/>
      </w:pPr>
      <w:rPr>
        <w:rFonts w:ascii="Symbol" w:hAnsi="Symbol" w:hint="default"/>
      </w:rPr>
    </w:lvl>
    <w:lvl w:ilvl="4" w:tplc="D9C04746">
      <w:start w:val="1"/>
      <w:numFmt w:val="bullet"/>
      <w:lvlText w:val="o"/>
      <w:lvlJc w:val="left"/>
      <w:pPr>
        <w:ind w:left="3600" w:hanging="360"/>
      </w:pPr>
      <w:rPr>
        <w:rFonts w:ascii="Courier New" w:hAnsi="Courier New" w:hint="default"/>
      </w:rPr>
    </w:lvl>
    <w:lvl w:ilvl="5" w:tplc="B5EA667C">
      <w:start w:val="1"/>
      <w:numFmt w:val="bullet"/>
      <w:lvlText w:val=""/>
      <w:lvlJc w:val="left"/>
      <w:pPr>
        <w:ind w:left="4320" w:hanging="360"/>
      </w:pPr>
      <w:rPr>
        <w:rFonts w:ascii="Wingdings" w:hAnsi="Wingdings" w:hint="default"/>
      </w:rPr>
    </w:lvl>
    <w:lvl w:ilvl="6" w:tplc="1EE22BBC">
      <w:start w:val="1"/>
      <w:numFmt w:val="bullet"/>
      <w:lvlText w:val=""/>
      <w:lvlJc w:val="left"/>
      <w:pPr>
        <w:ind w:left="5040" w:hanging="360"/>
      </w:pPr>
      <w:rPr>
        <w:rFonts w:ascii="Symbol" w:hAnsi="Symbol" w:hint="default"/>
      </w:rPr>
    </w:lvl>
    <w:lvl w:ilvl="7" w:tplc="4F386E32">
      <w:start w:val="1"/>
      <w:numFmt w:val="bullet"/>
      <w:lvlText w:val="o"/>
      <w:lvlJc w:val="left"/>
      <w:pPr>
        <w:ind w:left="5760" w:hanging="360"/>
      </w:pPr>
      <w:rPr>
        <w:rFonts w:ascii="Courier New" w:hAnsi="Courier New" w:hint="default"/>
      </w:rPr>
    </w:lvl>
    <w:lvl w:ilvl="8" w:tplc="E2C89CB0">
      <w:start w:val="1"/>
      <w:numFmt w:val="bullet"/>
      <w:lvlText w:val=""/>
      <w:lvlJc w:val="left"/>
      <w:pPr>
        <w:ind w:left="6480" w:hanging="360"/>
      </w:pPr>
      <w:rPr>
        <w:rFonts w:ascii="Wingdings" w:hAnsi="Wingdings" w:hint="default"/>
      </w:rPr>
    </w:lvl>
  </w:abstractNum>
  <w:abstractNum w:abstractNumId="42" w15:restartNumberingAfterBreak="0">
    <w:nsid w:val="4FDA335D"/>
    <w:multiLevelType w:val="multilevel"/>
    <w:tmpl w:val="5298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C606D4"/>
    <w:multiLevelType w:val="multilevel"/>
    <w:tmpl w:val="5416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070176"/>
    <w:multiLevelType w:val="multilevel"/>
    <w:tmpl w:val="86DE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D80216"/>
    <w:multiLevelType w:val="hybridMultilevel"/>
    <w:tmpl w:val="8DBE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9F1734"/>
    <w:multiLevelType w:val="multilevel"/>
    <w:tmpl w:val="BFB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C25D82"/>
    <w:multiLevelType w:val="multilevel"/>
    <w:tmpl w:val="0D9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53B45F9"/>
    <w:multiLevelType w:val="multilevel"/>
    <w:tmpl w:val="458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771D73"/>
    <w:multiLevelType w:val="multilevel"/>
    <w:tmpl w:val="F93C10AC"/>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0" w15:restartNumberingAfterBreak="0">
    <w:nsid w:val="697A4D25"/>
    <w:multiLevelType w:val="multilevel"/>
    <w:tmpl w:val="B54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7C6B4D"/>
    <w:multiLevelType w:val="multilevel"/>
    <w:tmpl w:val="856CF502"/>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rPr>
        <w:rFonts w:cs="Times New Roman"/>
      </w:rPr>
    </w:lvl>
    <w:lvl w:ilvl="2">
      <w:start w:val="1"/>
      <w:numFmt w:val="none"/>
      <w:lvlText w:val=""/>
      <w:lvlJc w:val="left"/>
      <w:pPr>
        <w:tabs>
          <w:tab w:val="num" w:pos="1080"/>
        </w:tabs>
        <w:ind w:left="1080" w:hanging="720"/>
      </w:pPr>
      <w:rPr>
        <w:rFonts w:cs="Times New Roman"/>
      </w:rPr>
    </w:lvl>
    <w:lvl w:ilvl="3">
      <w:start w:val="1"/>
      <w:numFmt w:val="none"/>
      <w:lvlText w:val=""/>
      <w:lvlJc w:val="left"/>
      <w:pPr>
        <w:tabs>
          <w:tab w:val="num" w:pos="1224"/>
        </w:tabs>
        <w:ind w:left="1224" w:hanging="864"/>
      </w:pPr>
      <w:rPr>
        <w:rFonts w:cs="Times New Roman"/>
      </w:rPr>
    </w:lvl>
    <w:lvl w:ilvl="4">
      <w:start w:val="1"/>
      <w:numFmt w:val="none"/>
      <w:lvlText w:val=""/>
      <w:lvlJc w:val="left"/>
      <w:pPr>
        <w:tabs>
          <w:tab w:val="num" w:pos="1368"/>
        </w:tabs>
        <w:ind w:left="1368" w:hanging="1008"/>
      </w:pPr>
      <w:rPr>
        <w:rFonts w:cs="Times New Roman"/>
      </w:rPr>
    </w:lvl>
    <w:lvl w:ilvl="5">
      <w:start w:val="1"/>
      <w:numFmt w:val="none"/>
      <w:lvlText w:val=""/>
      <w:lvlJc w:val="left"/>
      <w:pPr>
        <w:tabs>
          <w:tab w:val="num" w:pos="1512"/>
        </w:tabs>
        <w:ind w:left="1512" w:hanging="1152"/>
      </w:pPr>
      <w:rPr>
        <w:rFonts w:cs="Times New Roman"/>
      </w:rPr>
    </w:lvl>
    <w:lvl w:ilvl="6">
      <w:start w:val="1"/>
      <w:numFmt w:val="none"/>
      <w:lvlText w:val=""/>
      <w:lvlJc w:val="left"/>
      <w:pPr>
        <w:tabs>
          <w:tab w:val="num" w:pos="1656"/>
        </w:tabs>
        <w:ind w:left="1656" w:hanging="1296"/>
      </w:pPr>
      <w:rPr>
        <w:rFonts w:cs="Times New Roman"/>
      </w:rPr>
    </w:lvl>
    <w:lvl w:ilvl="7">
      <w:start w:val="1"/>
      <w:numFmt w:val="none"/>
      <w:lvlText w:val=""/>
      <w:lvlJc w:val="left"/>
      <w:pPr>
        <w:tabs>
          <w:tab w:val="num" w:pos="1800"/>
        </w:tabs>
        <w:ind w:left="1800" w:hanging="1440"/>
      </w:pPr>
      <w:rPr>
        <w:rFonts w:cs="Times New Roman"/>
      </w:rPr>
    </w:lvl>
    <w:lvl w:ilvl="8">
      <w:start w:val="1"/>
      <w:numFmt w:val="none"/>
      <w:lvlText w:val=""/>
      <w:lvlJc w:val="left"/>
      <w:pPr>
        <w:tabs>
          <w:tab w:val="num" w:pos="1944"/>
        </w:tabs>
        <w:ind w:left="1944" w:hanging="1584"/>
      </w:pPr>
      <w:rPr>
        <w:rFonts w:cs="Times New Roman"/>
      </w:rPr>
    </w:lvl>
  </w:abstractNum>
  <w:abstractNum w:abstractNumId="52" w15:restartNumberingAfterBreak="0">
    <w:nsid w:val="6C041C2A"/>
    <w:multiLevelType w:val="hybridMultilevel"/>
    <w:tmpl w:val="547C7390"/>
    <w:lvl w:ilvl="0" w:tplc="FA368922">
      <w:start w:val="1"/>
      <w:numFmt w:val="decimal"/>
      <w:lvlText w:val="%1."/>
      <w:lvlJc w:val="left"/>
      <w:pPr>
        <w:ind w:left="805" w:hanging="260"/>
        <w:jc w:val="right"/>
      </w:pPr>
      <w:rPr>
        <w:rFonts w:hint="default"/>
        <w:b/>
        <w:bCs/>
        <w:spacing w:val="-2"/>
        <w:w w:val="100"/>
        <w:lang w:val="en-US" w:eastAsia="en-US" w:bidi="en-US"/>
      </w:rPr>
    </w:lvl>
    <w:lvl w:ilvl="1" w:tplc="465CB94E">
      <w:numFmt w:val="bullet"/>
      <w:lvlText w:val="•"/>
      <w:lvlJc w:val="left"/>
      <w:pPr>
        <w:ind w:left="1706" w:hanging="260"/>
      </w:pPr>
      <w:rPr>
        <w:rFonts w:hint="default"/>
        <w:lang w:val="en-US" w:eastAsia="en-US" w:bidi="en-US"/>
      </w:rPr>
    </w:lvl>
    <w:lvl w:ilvl="2" w:tplc="5A8AEF82">
      <w:numFmt w:val="bullet"/>
      <w:lvlText w:val="•"/>
      <w:lvlJc w:val="left"/>
      <w:pPr>
        <w:ind w:left="2613" w:hanging="260"/>
      </w:pPr>
      <w:rPr>
        <w:rFonts w:hint="default"/>
        <w:lang w:val="en-US" w:eastAsia="en-US" w:bidi="en-US"/>
      </w:rPr>
    </w:lvl>
    <w:lvl w:ilvl="3" w:tplc="D04EB620">
      <w:numFmt w:val="bullet"/>
      <w:lvlText w:val="•"/>
      <w:lvlJc w:val="left"/>
      <w:pPr>
        <w:ind w:left="3519" w:hanging="260"/>
      </w:pPr>
      <w:rPr>
        <w:rFonts w:hint="default"/>
        <w:lang w:val="en-US" w:eastAsia="en-US" w:bidi="en-US"/>
      </w:rPr>
    </w:lvl>
    <w:lvl w:ilvl="4" w:tplc="62EC9098">
      <w:numFmt w:val="bullet"/>
      <w:lvlText w:val="•"/>
      <w:lvlJc w:val="left"/>
      <w:pPr>
        <w:ind w:left="4426" w:hanging="260"/>
      </w:pPr>
      <w:rPr>
        <w:rFonts w:hint="default"/>
        <w:lang w:val="en-US" w:eastAsia="en-US" w:bidi="en-US"/>
      </w:rPr>
    </w:lvl>
    <w:lvl w:ilvl="5" w:tplc="ABB60920">
      <w:numFmt w:val="bullet"/>
      <w:lvlText w:val="•"/>
      <w:lvlJc w:val="left"/>
      <w:pPr>
        <w:ind w:left="5332" w:hanging="260"/>
      </w:pPr>
      <w:rPr>
        <w:rFonts w:hint="default"/>
        <w:lang w:val="en-US" w:eastAsia="en-US" w:bidi="en-US"/>
      </w:rPr>
    </w:lvl>
    <w:lvl w:ilvl="6" w:tplc="702601B0">
      <w:numFmt w:val="bullet"/>
      <w:lvlText w:val="•"/>
      <w:lvlJc w:val="left"/>
      <w:pPr>
        <w:ind w:left="6239" w:hanging="260"/>
      </w:pPr>
      <w:rPr>
        <w:rFonts w:hint="default"/>
        <w:lang w:val="en-US" w:eastAsia="en-US" w:bidi="en-US"/>
      </w:rPr>
    </w:lvl>
    <w:lvl w:ilvl="7" w:tplc="2374660A">
      <w:numFmt w:val="bullet"/>
      <w:lvlText w:val="•"/>
      <w:lvlJc w:val="left"/>
      <w:pPr>
        <w:ind w:left="7145" w:hanging="260"/>
      </w:pPr>
      <w:rPr>
        <w:rFonts w:hint="default"/>
        <w:lang w:val="en-US" w:eastAsia="en-US" w:bidi="en-US"/>
      </w:rPr>
    </w:lvl>
    <w:lvl w:ilvl="8" w:tplc="E8B40716">
      <w:numFmt w:val="bullet"/>
      <w:lvlText w:val="•"/>
      <w:lvlJc w:val="left"/>
      <w:pPr>
        <w:ind w:left="8052" w:hanging="260"/>
      </w:pPr>
      <w:rPr>
        <w:rFonts w:hint="default"/>
        <w:lang w:val="en-US" w:eastAsia="en-US" w:bidi="en-US"/>
      </w:rPr>
    </w:lvl>
  </w:abstractNum>
  <w:abstractNum w:abstractNumId="53" w15:restartNumberingAfterBreak="0">
    <w:nsid w:val="6C1A65D1"/>
    <w:multiLevelType w:val="multilevel"/>
    <w:tmpl w:val="A306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A65A97"/>
    <w:multiLevelType w:val="multilevel"/>
    <w:tmpl w:val="134A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6B1614"/>
    <w:multiLevelType w:val="multilevel"/>
    <w:tmpl w:val="5C66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9855B9"/>
    <w:multiLevelType w:val="hybridMultilevel"/>
    <w:tmpl w:val="8346B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CF1159"/>
    <w:multiLevelType w:val="multilevel"/>
    <w:tmpl w:val="6100C66A"/>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8" w15:restartNumberingAfterBreak="0">
    <w:nsid w:val="714C4EDE"/>
    <w:multiLevelType w:val="multilevel"/>
    <w:tmpl w:val="C894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7C5084"/>
    <w:multiLevelType w:val="hybridMultilevel"/>
    <w:tmpl w:val="5F746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F87052"/>
    <w:multiLevelType w:val="multilevel"/>
    <w:tmpl w:val="8238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052BFA"/>
    <w:multiLevelType w:val="multilevel"/>
    <w:tmpl w:val="8776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5644161"/>
    <w:multiLevelType w:val="multilevel"/>
    <w:tmpl w:val="D62A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F86F7B"/>
    <w:multiLevelType w:val="multilevel"/>
    <w:tmpl w:val="1E4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DDCA9F"/>
    <w:multiLevelType w:val="hybridMultilevel"/>
    <w:tmpl w:val="7A3A74BA"/>
    <w:lvl w:ilvl="0" w:tplc="A9361008">
      <w:start w:val="1"/>
      <w:numFmt w:val="bullet"/>
      <w:lvlText w:val="•"/>
      <w:lvlJc w:val="left"/>
      <w:pPr>
        <w:ind w:left="720" w:hanging="360"/>
      </w:pPr>
      <w:rPr>
        <w:rFonts w:ascii="Calibri" w:hAnsi="Calibri" w:hint="default"/>
      </w:rPr>
    </w:lvl>
    <w:lvl w:ilvl="1" w:tplc="841463C0">
      <w:start w:val="1"/>
      <w:numFmt w:val="bullet"/>
      <w:lvlText w:val="o"/>
      <w:lvlJc w:val="left"/>
      <w:pPr>
        <w:ind w:left="1440" w:hanging="360"/>
      </w:pPr>
      <w:rPr>
        <w:rFonts w:ascii="Courier New" w:hAnsi="Courier New" w:hint="default"/>
      </w:rPr>
    </w:lvl>
    <w:lvl w:ilvl="2" w:tplc="162E3222">
      <w:start w:val="1"/>
      <w:numFmt w:val="bullet"/>
      <w:lvlText w:val=""/>
      <w:lvlJc w:val="left"/>
      <w:pPr>
        <w:ind w:left="2160" w:hanging="360"/>
      </w:pPr>
      <w:rPr>
        <w:rFonts w:ascii="Wingdings" w:hAnsi="Wingdings" w:hint="default"/>
      </w:rPr>
    </w:lvl>
    <w:lvl w:ilvl="3" w:tplc="CC4054E6">
      <w:start w:val="1"/>
      <w:numFmt w:val="bullet"/>
      <w:lvlText w:val=""/>
      <w:lvlJc w:val="left"/>
      <w:pPr>
        <w:ind w:left="2880" w:hanging="360"/>
      </w:pPr>
      <w:rPr>
        <w:rFonts w:ascii="Symbol" w:hAnsi="Symbol" w:hint="default"/>
      </w:rPr>
    </w:lvl>
    <w:lvl w:ilvl="4" w:tplc="780E4EF4">
      <w:start w:val="1"/>
      <w:numFmt w:val="bullet"/>
      <w:lvlText w:val="o"/>
      <w:lvlJc w:val="left"/>
      <w:pPr>
        <w:ind w:left="3600" w:hanging="360"/>
      </w:pPr>
      <w:rPr>
        <w:rFonts w:ascii="Courier New" w:hAnsi="Courier New" w:hint="default"/>
      </w:rPr>
    </w:lvl>
    <w:lvl w:ilvl="5" w:tplc="5CC8CAE4">
      <w:start w:val="1"/>
      <w:numFmt w:val="bullet"/>
      <w:lvlText w:val=""/>
      <w:lvlJc w:val="left"/>
      <w:pPr>
        <w:ind w:left="4320" w:hanging="360"/>
      </w:pPr>
      <w:rPr>
        <w:rFonts w:ascii="Wingdings" w:hAnsi="Wingdings" w:hint="default"/>
      </w:rPr>
    </w:lvl>
    <w:lvl w:ilvl="6" w:tplc="00087CA8">
      <w:start w:val="1"/>
      <w:numFmt w:val="bullet"/>
      <w:lvlText w:val=""/>
      <w:lvlJc w:val="left"/>
      <w:pPr>
        <w:ind w:left="5040" w:hanging="360"/>
      </w:pPr>
      <w:rPr>
        <w:rFonts w:ascii="Symbol" w:hAnsi="Symbol" w:hint="default"/>
      </w:rPr>
    </w:lvl>
    <w:lvl w:ilvl="7" w:tplc="C83AF724">
      <w:start w:val="1"/>
      <w:numFmt w:val="bullet"/>
      <w:lvlText w:val="o"/>
      <w:lvlJc w:val="left"/>
      <w:pPr>
        <w:ind w:left="5760" w:hanging="360"/>
      </w:pPr>
      <w:rPr>
        <w:rFonts w:ascii="Courier New" w:hAnsi="Courier New" w:hint="default"/>
      </w:rPr>
    </w:lvl>
    <w:lvl w:ilvl="8" w:tplc="E2600C3A">
      <w:start w:val="1"/>
      <w:numFmt w:val="bullet"/>
      <w:lvlText w:val=""/>
      <w:lvlJc w:val="left"/>
      <w:pPr>
        <w:ind w:left="6480" w:hanging="360"/>
      </w:pPr>
      <w:rPr>
        <w:rFonts w:ascii="Wingdings" w:hAnsi="Wingdings" w:hint="default"/>
      </w:rPr>
    </w:lvl>
  </w:abstractNum>
  <w:abstractNum w:abstractNumId="65" w15:restartNumberingAfterBreak="0">
    <w:nsid w:val="784D6CA4"/>
    <w:multiLevelType w:val="multilevel"/>
    <w:tmpl w:val="371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9D61B4"/>
    <w:multiLevelType w:val="hybridMultilevel"/>
    <w:tmpl w:val="C5B8D7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79B572F7"/>
    <w:multiLevelType w:val="hybridMultilevel"/>
    <w:tmpl w:val="9CD40C30"/>
    <w:lvl w:ilvl="0" w:tplc="312CAB2A">
      <w:start w:val="1"/>
      <w:numFmt w:val="bullet"/>
      <w:lvlText w:val="•"/>
      <w:lvlJc w:val="left"/>
      <w:pPr>
        <w:tabs>
          <w:tab w:val="num" w:pos="720"/>
        </w:tabs>
        <w:ind w:left="720" w:hanging="360"/>
      </w:pPr>
      <w:rPr>
        <w:rFonts w:ascii="Calibri" w:hAnsi="Calibri" w:hint="default"/>
        <w:sz w:val="20"/>
      </w:rPr>
    </w:lvl>
    <w:lvl w:ilvl="1" w:tplc="EACC3100" w:tentative="1">
      <w:start w:val="1"/>
      <w:numFmt w:val="bullet"/>
      <w:lvlText w:val=""/>
      <w:lvlJc w:val="left"/>
      <w:pPr>
        <w:tabs>
          <w:tab w:val="num" w:pos="1440"/>
        </w:tabs>
        <w:ind w:left="1440" w:hanging="360"/>
      </w:pPr>
      <w:rPr>
        <w:rFonts w:ascii="Symbol" w:hAnsi="Symbol" w:hint="default"/>
        <w:sz w:val="20"/>
      </w:rPr>
    </w:lvl>
    <w:lvl w:ilvl="2" w:tplc="5AB8C57C" w:tentative="1">
      <w:start w:val="1"/>
      <w:numFmt w:val="bullet"/>
      <w:lvlText w:val=""/>
      <w:lvlJc w:val="left"/>
      <w:pPr>
        <w:tabs>
          <w:tab w:val="num" w:pos="2160"/>
        </w:tabs>
        <w:ind w:left="2160" w:hanging="360"/>
      </w:pPr>
      <w:rPr>
        <w:rFonts w:ascii="Symbol" w:hAnsi="Symbol" w:hint="default"/>
        <w:sz w:val="20"/>
      </w:rPr>
    </w:lvl>
    <w:lvl w:ilvl="3" w:tplc="DA9C35D6" w:tentative="1">
      <w:start w:val="1"/>
      <w:numFmt w:val="bullet"/>
      <w:lvlText w:val=""/>
      <w:lvlJc w:val="left"/>
      <w:pPr>
        <w:tabs>
          <w:tab w:val="num" w:pos="2880"/>
        </w:tabs>
        <w:ind w:left="2880" w:hanging="360"/>
      </w:pPr>
      <w:rPr>
        <w:rFonts w:ascii="Symbol" w:hAnsi="Symbol" w:hint="default"/>
        <w:sz w:val="20"/>
      </w:rPr>
    </w:lvl>
    <w:lvl w:ilvl="4" w:tplc="D38064EC" w:tentative="1">
      <w:start w:val="1"/>
      <w:numFmt w:val="bullet"/>
      <w:lvlText w:val=""/>
      <w:lvlJc w:val="left"/>
      <w:pPr>
        <w:tabs>
          <w:tab w:val="num" w:pos="3600"/>
        </w:tabs>
        <w:ind w:left="3600" w:hanging="360"/>
      </w:pPr>
      <w:rPr>
        <w:rFonts w:ascii="Symbol" w:hAnsi="Symbol" w:hint="default"/>
        <w:sz w:val="20"/>
      </w:rPr>
    </w:lvl>
    <w:lvl w:ilvl="5" w:tplc="33F6AB6A" w:tentative="1">
      <w:start w:val="1"/>
      <w:numFmt w:val="bullet"/>
      <w:lvlText w:val=""/>
      <w:lvlJc w:val="left"/>
      <w:pPr>
        <w:tabs>
          <w:tab w:val="num" w:pos="4320"/>
        </w:tabs>
        <w:ind w:left="4320" w:hanging="360"/>
      </w:pPr>
      <w:rPr>
        <w:rFonts w:ascii="Symbol" w:hAnsi="Symbol" w:hint="default"/>
        <w:sz w:val="20"/>
      </w:rPr>
    </w:lvl>
    <w:lvl w:ilvl="6" w:tplc="7B5E3710" w:tentative="1">
      <w:start w:val="1"/>
      <w:numFmt w:val="bullet"/>
      <w:lvlText w:val=""/>
      <w:lvlJc w:val="left"/>
      <w:pPr>
        <w:tabs>
          <w:tab w:val="num" w:pos="5040"/>
        </w:tabs>
        <w:ind w:left="5040" w:hanging="360"/>
      </w:pPr>
      <w:rPr>
        <w:rFonts w:ascii="Symbol" w:hAnsi="Symbol" w:hint="default"/>
        <w:sz w:val="20"/>
      </w:rPr>
    </w:lvl>
    <w:lvl w:ilvl="7" w:tplc="F3BACA5A" w:tentative="1">
      <w:start w:val="1"/>
      <w:numFmt w:val="bullet"/>
      <w:lvlText w:val=""/>
      <w:lvlJc w:val="left"/>
      <w:pPr>
        <w:tabs>
          <w:tab w:val="num" w:pos="5760"/>
        </w:tabs>
        <w:ind w:left="5760" w:hanging="360"/>
      </w:pPr>
      <w:rPr>
        <w:rFonts w:ascii="Symbol" w:hAnsi="Symbol" w:hint="default"/>
        <w:sz w:val="20"/>
      </w:rPr>
    </w:lvl>
    <w:lvl w:ilvl="8" w:tplc="8D522E22"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CE1C8D"/>
    <w:multiLevelType w:val="multilevel"/>
    <w:tmpl w:val="F4D2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A7660F2"/>
    <w:multiLevelType w:val="multilevel"/>
    <w:tmpl w:val="BC82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5D1090"/>
    <w:multiLevelType w:val="multilevel"/>
    <w:tmpl w:val="2BCE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FDE4378"/>
    <w:multiLevelType w:val="multilevel"/>
    <w:tmpl w:val="393A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611791">
    <w:abstractNumId w:val="25"/>
  </w:num>
  <w:num w:numId="2" w16cid:durableId="1841239788">
    <w:abstractNumId w:val="21"/>
  </w:num>
  <w:num w:numId="3" w16cid:durableId="78144271">
    <w:abstractNumId w:val="19"/>
  </w:num>
  <w:num w:numId="4" w16cid:durableId="791051194">
    <w:abstractNumId w:val="41"/>
  </w:num>
  <w:num w:numId="5" w16cid:durableId="32387307">
    <w:abstractNumId w:val="64"/>
  </w:num>
  <w:num w:numId="6" w16cid:durableId="105856553">
    <w:abstractNumId w:val="0"/>
  </w:num>
  <w:num w:numId="7" w16cid:durableId="1619994562">
    <w:abstractNumId w:val="51"/>
  </w:num>
  <w:num w:numId="8" w16cid:durableId="1963920666">
    <w:abstractNumId w:val="2"/>
  </w:num>
  <w:num w:numId="9" w16cid:durableId="1128668708">
    <w:abstractNumId w:val="24"/>
  </w:num>
  <w:num w:numId="10" w16cid:durableId="1459687234">
    <w:abstractNumId w:val="8"/>
  </w:num>
  <w:num w:numId="11" w16cid:durableId="526143192">
    <w:abstractNumId w:val="57"/>
  </w:num>
  <w:num w:numId="12" w16cid:durableId="1503200275">
    <w:abstractNumId w:val="49"/>
  </w:num>
  <w:num w:numId="13" w16cid:durableId="553397431">
    <w:abstractNumId w:val="59"/>
  </w:num>
  <w:num w:numId="14" w16cid:durableId="447244153">
    <w:abstractNumId w:val="23"/>
  </w:num>
  <w:num w:numId="15" w16cid:durableId="1354963212">
    <w:abstractNumId w:val="35"/>
  </w:num>
  <w:num w:numId="16" w16cid:durableId="812672506">
    <w:abstractNumId w:val="56"/>
  </w:num>
  <w:num w:numId="17" w16cid:durableId="462118178">
    <w:abstractNumId w:val="52"/>
  </w:num>
  <w:num w:numId="18" w16cid:durableId="612833942">
    <w:abstractNumId w:val="66"/>
  </w:num>
  <w:num w:numId="19" w16cid:durableId="910312595">
    <w:abstractNumId w:val="4"/>
  </w:num>
  <w:num w:numId="20" w16cid:durableId="1710304561">
    <w:abstractNumId w:val="29"/>
  </w:num>
  <w:num w:numId="21" w16cid:durableId="364601867">
    <w:abstractNumId w:val="7"/>
  </w:num>
  <w:num w:numId="22" w16cid:durableId="1328173032">
    <w:abstractNumId w:val="28"/>
  </w:num>
  <w:num w:numId="23" w16cid:durableId="1204054477">
    <w:abstractNumId w:val="20"/>
  </w:num>
  <w:num w:numId="24" w16cid:durableId="892081754">
    <w:abstractNumId w:val="22"/>
  </w:num>
  <w:num w:numId="25" w16cid:durableId="474758997">
    <w:abstractNumId w:val="45"/>
  </w:num>
  <w:num w:numId="26" w16cid:durableId="1260026540">
    <w:abstractNumId w:val="31"/>
  </w:num>
  <w:num w:numId="27" w16cid:durableId="844786781">
    <w:abstractNumId w:val="39"/>
  </w:num>
  <w:num w:numId="28" w16cid:durableId="82651547">
    <w:abstractNumId w:val="67"/>
  </w:num>
  <w:num w:numId="29" w16cid:durableId="1241138044">
    <w:abstractNumId w:val="68"/>
  </w:num>
  <w:num w:numId="30" w16cid:durableId="570428040">
    <w:abstractNumId w:val="65"/>
  </w:num>
  <w:num w:numId="31" w16cid:durableId="569967515">
    <w:abstractNumId w:val="38"/>
  </w:num>
  <w:num w:numId="32" w16cid:durableId="1897009436">
    <w:abstractNumId w:val="50"/>
  </w:num>
  <w:num w:numId="33" w16cid:durableId="214901995">
    <w:abstractNumId w:val="37"/>
  </w:num>
  <w:num w:numId="34" w16cid:durableId="212739154">
    <w:abstractNumId w:val="36"/>
  </w:num>
  <w:num w:numId="35" w16cid:durableId="67969816">
    <w:abstractNumId w:val="71"/>
  </w:num>
  <w:num w:numId="36" w16cid:durableId="2117600163">
    <w:abstractNumId w:val="55"/>
  </w:num>
  <w:num w:numId="37" w16cid:durableId="1059859164">
    <w:abstractNumId w:val="47"/>
  </w:num>
  <w:num w:numId="38" w16cid:durableId="80103097">
    <w:abstractNumId w:val="61"/>
  </w:num>
  <w:num w:numId="39" w16cid:durableId="1967353189">
    <w:abstractNumId w:val="54"/>
  </w:num>
  <w:num w:numId="40" w16cid:durableId="14045280">
    <w:abstractNumId w:val="43"/>
  </w:num>
  <w:num w:numId="41" w16cid:durableId="997339553">
    <w:abstractNumId w:val="34"/>
  </w:num>
  <w:num w:numId="42" w16cid:durableId="427698360">
    <w:abstractNumId w:val="58"/>
  </w:num>
  <w:num w:numId="43" w16cid:durableId="1234390910">
    <w:abstractNumId w:val="9"/>
  </w:num>
  <w:num w:numId="44" w16cid:durableId="1283073434">
    <w:abstractNumId w:val="40"/>
  </w:num>
  <w:num w:numId="45" w16cid:durableId="1159157772">
    <w:abstractNumId w:val="17"/>
  </w:num>
  <w:num w:numId="46" w16cid:durableId="76176158">
    <w:abstractNumId w:val="18"/>
  </w:num>
  <w:num w:numId="47" w16cid:durableId="1607615749">
    <w:abstractNumId w:val="27"/>
  </w:num>
  <w:num w:numId="48" w16cid:durableId="277758883">
    <w:abstractNumId w:val="69"/>
  </w:num>
  <w:num w:numId="49" w16cid:durableId="1952198427">
    <w:abstractNumId w:val="53"/>
  </w:num>
  <w:num w:numId="50" w16cid:durableId="1317953375">
    <w:abstractNumId w:val="46"/>
  </w:num>
  <w:num w:numId="51" w16cid:durableId="388499808">
    <w:abstractNumId w:val="14"/>
  </w:num>
  <w:num w:numId="52" w16cid:durableId="1629894184">
    <w:abstractNumId w:val="33"/>
  </w:num>
  <w:num w:numId="53" w16cid:durableId="1636448634">
    <w:abstractNumId w:val="60"/>
  </w:num>
  <w:num w:numId="54" w16cid:durableId="820318116">
    <w:abstractNumId w:val="16"/>
  </w:num>
  <w:num w:numId="55" w16cid:durableId="887106625">
    <w:abstractNumId w:val="62"/>
  </w:num>
  <w:num w:numId="56" w16cid:durableId="1393244">
    <w:abstractNumId w:val="63"/>
  </w:num>
  <w:num w:numId="57" w16cid:durableId="1970626323">
    <w:abstractNumId w:val="26"/>
  </w:num>
  <w:num w:numId="58" w16cid:durableId="830756128">
    <w:abstractNumId w:val="30"/>
  </w:num>
  <w:num w:numId="59" w16cid:durableId="1730767791">
    <w:abstractNumId w:val="12"/>
  </w:num>
  <w:num w:numId="60" w16cid:durableId="1463233605">
    <w:abstractNumId w:val="13"/>
  </w:num>
  <w:num w:numId="61" w16cid:durableId="368993741">
    <w:abstractNumId w:val="11"/>
  </w:num>
  <w:num w:numId="62" w16cid:durableId="804003269">
    <w:abstractNumId w:val="5"/>
  </w:num>
  <w:num w:numId="63" w16cid:durableId="936791498">
    <w:abstractNumId w:val="44"/>
  </w:num>
  <w:num w:numId="64" w16cid:durableId="257372616">
    <w:abstractNumId w:val="10"/>
  </w:num>
  <w:num w:numId="65" w16cid:durableId="1993825706">
    <w:abstractNumId w:val="6"/>
  </w:num>
  <w:num w:numId="66" w16cid:durableId="2053840781">
    <w:abstractNumId w:val="32"/>
  </w:num>
  <w:num w:numId="67" w16cid:durableId="502748376">
    <w:abstractNumId w:val="42"/>
  </w:num>
  <w:num w:numId="68" w16cid:durableId="885215643">
    <w:abstractNumId w:val="70"/>
  </w:num>
  <w:num w:numId="69" w16cid:durableId="1872692211">
    <w:abstractNumId w:val="48"/>
  </w:num>
  <w:num w:numId="70" w16cid:durableId="113779904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5F"/>
    <w:rsid w:val="00001861"/>
    <w:rsid w:val="000037F2"/>
    <w:rsid w:val="00003D5A"/>
    <w:rsid w:val="00016461"/>
    <w:rsid w:val="00021AE4"/>
    <w:rsid w:val="00024A9D"/>
    <w:rsid w:val="000255CA"/>
    <w:rsid w:val="00026E54"/>
    <w:rsid w:val="0003156C"/>
    <w:rsid w:val="00032515"/>
    <w:rsid w:val="00032E7D"/>
    <w:rsid w:val="00036855"/>
    <w:rsid w:val="0004086E"/>
    <w:rsid w:val="00044B6C"/>
    <w:rsid w:val="00046EE6"/>
    <w:rsid w:val="00047D87"/>
    <w:rsid w:val="000504C5"/>
    <w:rsid w:val="00050D4D"/>
    <w:rsid w:val="00051DA0"/>
    <w:rsid w:val="000533A2"/>
    <w:rsid w:val="00056132"/>
    <w:rsid w:val="00061276"/>
    <w:rsid w:val="00063A94"/>
    <w:rsid w:val="000716F6"/>
    <w:rsid w:val="00071803"/>
    <w:rsid w:val="00074F6A"/>
    <w:rsid w:val="000833D5"/>
    <w:rsid w:val="00083B7C"/>
    <w:rsid w:val="00091021"/>
    <w:rsid w:val="000B31E8"/>
    <w:rsid w:val="000C0C75"/>
    <w:rsid w:val="000C392F"/>
    <w:rsid w:val="000D1536"/>
    <w:rsid w:val="000E0682"/>
    <w:rsid w:val="000E21D0"/>
    <w:rsid w:val="000E6F39"/>
    <w:rsid w:val="000E7A15"/>
    <w:rsid w:val="000F060F"/>
    <w:rsid w:val="000F2CCC"/>
    <w:rsid w:val="000F52A8"/>
    <w:rsid w:val="0010394E"/>
    <w:rsid w:val="00105F1E"/>
    <w:rsid w:val="0011047F"/>
    <w:rsid w:val="00126651"/>
    <w:rsid w:val="001269B9"/>
    <w:rsid w:val="00137A92"/>
    <w:rsid w:val="00141016"/>
    <w:rsid w:val="0014464F"/>
    <w:rsid w:val="00145843"/>
    <w:rsid w:val="001465B2"/>
    <w:rsid w:val="00146B95"/>
    <w:rsid w:val="00151C39"/>
    <w:rsid w:val="00153B13"/>
    <w:rsid w:val="00157770"/>
    <w:rsid w:val="00165A40"/>
    <w:rsid w:val="001703AF"/>
    <w:rsid w:val="00172786"/>
    <w:rsid w:val="00173451"/>
    <w:rsid w:val="00175D11"/>
    <w:rsid w:val="00182F75"/>
    <w:rsid w:val="0018474F"/>
    <w:rsid w:val="00195052"/>
    <w:rsid w:val="00196E68"/>
    <w:rsid w:val="001B2C80"/>
    <w:rsid w:val="001B687D"/>
    <w:rsid w:val="001C2E57"/>
    <w:rsid w:val="001C425A"/>
    <w:rsid w:val="001C53B8"/>
    <w:rsid w:val="001D0C5A"/>
    <w:rsid w:val="001D2B5A"/>
    <w:rsid w:val="001D45F6"/>
    <w:rsid w:val="001D607E"/>
    <w:rsid w:val="001E0F5A"/>
    <w:rsid w:val="001E1035"/>
    <w:rsid w:val="001E53CA"/>
    <w:rsid w:val="001F6614"/>
    <w:rsid w:val="001F6B40"/>
    <w:rsid w:val="002054B1"/>
    <w:rsid w:val="00207D51"/>
    <w:rsid w:val="00212AAC"/>
    <w:rsid w:val="00212B88"/>
    <w:rsid w:val="00212D98"/>
    <w:rsid w:val="00217D82"/>
    <w:rsid w:val="00222A3A"/>
    <w:rsid w:val="00232D31"/>
    <w:rsid w:val="002345C2"/>
    <w:rsid w:val="00234A3D"/>
    <w:rsid w:val="00237761"/>
    <w:rsid w:val="00245273"/>
    <w:rsid w:val="00256214"/>
    <w:rsid w:val="00260D20"/>
    <w:rsid w:val="00262CCC"/>
    <w:rsid w:val="0027201E"/>
    <w:rsid w:val="002737BD"/>
    <w:rsid w:val="00275797"/>
    <w:rsid w:val="00280667"/>
    <w:rsid w:val="00280F3E"/>
    <w:rsid w:val="00281557"/>
    <w:rsid w:val="002842B3"/>
    <w:rsid w:val="00284D3E"/>
    <w:rsid w:val="002953A4"/>
    <w:rsid w:val="002A013C"/>
    <w:rsid w:val="002A28CF"/>
    <w:rsid w:val="002A2984"/>
    <w:rsid w:val="002A3C65"/>
    <w:rsid w:val="002A5EB3"/>
    <w:rsid w:val="002A6BF4"/>
    <w:rsid w:val="002B26C1"/>
    <w:rsid w:val="002B52E5"/>
    <w:rsid w:val="002B6CBA"/>
    <w:rsid w:val="002C0F0E"/>
    <w:rsid w:val="002D2337"/>
    <w:rsid w:val="002D243A"/>
    <w:rsid w:val="002D3BBB"/>
    <w:rsid w:val="002D3C92"/>
    <w:rsid w:val="002D3D46"/>
    <w:rsid w:val="002D66DD"/>
    <w:rsid w:val="002D7BDE"/>
    <w:rsid w:val="002E065B"/>
    <w:rsid w:val="002F1063"/>
    <w:rsid w:val="002F48C2"/>
    <w:rsid w:val="002F72B5"/>
    <w:rsid w:val="00305A1D"/>
    <w:rsid w:val="00306075"/>
    <w:rsid w:val="00321FA6"/>
    <w:rsid w:val="0032364A"/>
    <w:rsid w:val="003259F6"/>
    <w:rsid w:val="0033286F"/>
    <w:rsid w:val="00333D9E"/>
    <w:rsid w:val="00347F6B"/>
    <w:rsid w:val="00350394"/>
    <w:rsid w:val="00352836"/>
    <w:rsid w:val="003636EC"/>
    <w:rsid w:val="003654F5"/>
    <w:rsid w:val="00365D75"/>
    <w:rsid w:val="00370DD8"/>
    <w:rsid w:val="003718A6"/>
    <w:rsid w:val="00372D0A"/>
    <w:rsid w:val="00373E53"/>
    <w:rsid w:val="00375871"/>
    <w:rsid w:val="0038006D"/>
    <w:rsid w:val="00381A09"/>
    <w:rsid w:val="00384D6B"/>
    <w:rsid w:val="00393F0E"/>
    <w:rsid w:val="00394B67"/>
    <w:rsid w:val="003A1285"/>
    <w:rsid w:val="003A1E47"/>
    <w:rsid w:val="003A49FA"/>
    <w:rsid w:val="003A5076"/>
    <w:rsid w:val="003A5AF5"/>
    <w:rsid w:val="003B0D65"/>
    <w:rsid w:val="003B1AAB"/>
    <w:rsid w:val="003B7784"/>
    <w:rsid w:val="003C21E0"/>
    <w:rsid w:val="003C70E6"/>
    <w:rsid w:val="003D1E44"/>
    <w:rsid w:val="003D63D9"/>
    <w:rsid w:val="003D6DF4"/>
    <w:rsid w:val="003D6F0C"/>
    <w:rsid w:val="003E0722"/>
    <w:rsid w:val="003E2952"/>
    <w:rsid w:val="003E62E6"/>
    <w:rsid w:val="003F5235"/>
    <w:rsid w:val="003F568B"/>
    <w:rsid w:val="003F7307"/>
    <w:rsid w:val="00403F8F"/>
    <w:rsid w:val="004050C5"/>
    <w:rsid w:val="00421792"/>
    <w:rsid w:val="0042258C"/>
    <w:rsid w:val="004303A3"/>
    <w:rsid w:val="00433448"/>
    <w:rsid w:val="004378EB"/>
    <w:rsid w:val="00440D31"/>
    <w:rsid w:val="004448F8"/>
    <w:rsid w:val="00444BB9"/>
    <w:rsid w:val="00445F64"/>
    <w:rsid w:val="00451D58"/>
    <w:rsid w:val="0045554E"/>
    <w:rsid w:val="00465B63"/>
    <w:rsid w:val="00474910"/>
    <w:rsid w:val="004853D1"/>
    <w:rsid w:val="00485633"/>
    <w:rsid w:val="00486EA2"/>
    <w:rsid w:val="00495ACC"/>
    <w:rsid w:val="00497E0F"/>
    <w:rsid w:val="004A0583"/>
    <w:rsid w:val="004A11AE"/>
    <w:rsid w:val="004A34DD"/>
    <w:rsid w:val="004B0D81"/>
    <w:rsid w:val="004B2F51"/>
    <w:rsid w:val="004B3F82"/>
    <w:rsid w:val="004B5DEE"/>
    <w:rsid w:val="004B73AA"/>
    <w:rsid w:val="004B7567"/>
    <w:rsid w:val="004C131E"/>
    <w:rsid w:val="004C2BFE"/>
    <w:rsid w:val="004C7266"/>
    <w:rsid w:val="004C761A"/>
    <w:rsid w:val="004D4FCA"/>
    <w:rsid w:val="004D62D4"/>
    <w:rsid w:val="004E2138"/>
    <w:rsid w:val="004E31AF"/>
    <w:rsid w:val="004F0E5E"/>
    <w:rsid w:val="004F2762"/>
    <w:rsid w:val="004F4F72"/>
    <w:rsid w:val="00500EFE"/>
    <w:rsid w:val="00513369"/>
    <w:rsid w:val="00515BCA"/>
    <w:rsid w:val="0051648B"/>
    <w:rsid w:val="0051792D"/>
    <w:rsid w:val="0051794D"/>
    <w:rsid w:val="00521DB7"/>
    <w:rsid w:val="005272B2"/>
    <w:rsid w:val="0053031D"/>
    <w:rsid w:val="0053303A"/>
    <w:rsid w:val="00533582"/>
    <w:rsid w:val="0053535F"/>
    <w:rsid w:val="00537C29"/>
    <w:rsid w:val="005404F1"/>
    <w:rsid w:val="00542994"/>
    <w:rsid w:val="005465FB"/>
    <w:rsid w:val="00547183"/>
    <w:rsid w:val="005519A0"/>
    <w:rsid w:val="0055613F"/>
    <w:rsid w:val="0057075E"/>
    <w:rsid w:val="005724A5"/>
    <w:rsid w:val="0057527E"/>
    <w:rsid w:val="00575FBD"/>
    <w:rsid w:val="00576095"/>
    <w:rsid w:val="005819EC"/>
    <w:rsid w:val="0058335A"/>
    <w:rsid w:val="00586E0F"/>
    <w:rsid w:val="00594E66"/>
    <w:rsid w:val="005A282A"/>
    <w:rsid w:val="005A60AB"/>
    <w:rsid w:val="005B4A57"/>
    <w:rsid w:val="005B566F"/>
    <w:rsid w:val="005B7BE0"/>
    <w:rsid w:val="005C220D"/>
    <w:rsid w:val="005C38AD"/>
    <w:rsid w:val="005C739D"/>
    <w:rsid w:val="005D2BDC"/>
    <w:rsid w:val="005D3961"/>
    <w:rsid w:val="005D3CDB"/>
    <w:rsid w:val="005E477E"/>
    <w:rsid w:val="005E698D"/>
    <w:rsid w:val="005F08E1"/>
    <w:rsid w:val="005F0DA3"/>
    <w:rsid w:val="005F10A3"/>
    <w:rsid w:val="005F6CD6"/>
    <w:rsid w:val="00600EA7"/>
    <w:rsid w:val="0060498F"/>
    <w:rsid w:val="00604CF0"/>
    <w:rsid w:val="00607D08"/>
    <w:rsid w:val="00610387"/>
    <w:rsid w:val="006109E5"/>
    <w:rsid w:val="00626B21"/>
    <w:rsid w:val="00626DCE"/>
    <w:rsid w:val="00627B8C"/>
    <w:rsid w:val="00634180"/>
    <w:rsid w:val="0064003C"/>
    <w:rsid w:val="006472A3"/>
    <w:rsid w:val="00647894"/>
    <w:rsid w:val="00657A57"/>
    <w:rsid w:val="00663138"/>
    <w:rsid w:val="00663BA2"/>
    <w:rsid w:val="0066437D"/>
    <w:rsid w:val="0068233F"/>
    <w:rsid w:val="00690B27"/>
    <w:rsid w:val="00691F97"/>
    <w:rsid w:val="0069519B"/>
    <w:rsid w:val="006961B4"/>
    <w:rsid w:val="00696D96"/>
    <w:rsid w:val="006A130F"/>
    <w:rsid w:val="006A492A"/>
    <w:rsid w:val="006A4E7F"/>
    <w:rsid w:val="006A6529"/>
    <w:rsid w:val="006A6727"/>
    <w:rsid w:val="006B20AE"/>
    <w:rsid w:val="006C24E2"/>
    <w:rsid w:val="006C3EB9"/>
    <w:rsid w:val="006D0520"/>
    <w:rsid w:val="006D29E9"/>
    <w:rsid w:val="006D3B4A"/>
    <w:rsid w:val="006D5E61"/>
    <w:rsid w:val="006D63BE"/>
    <w:rsid w:val="006E130D"/>
    <w:rsid w:val="006E28EE"/>
    <w:rsid w:val="006E3897"/>
    <w:rsid w:val="006E3EDE"/>
    <w:rsid w:val="006E725D"/>
    <w:rsid w:val="006F6D1F"/>
    <w:rsid w:val="006F7A62"/>
    <w:rsid w:val="006F7F23"/>
    <w:rsid w:val="00700755"/>
    <w:rsid w:val="00703319"/>
    <w:rsid w:val="007033F1"/>
    <w:rsid w:val="007100FF"/>
    <w:rsid w:val="00711BAA"/>
    <w:rsid w:val="007163A2"/>
    <w:rsid w:val="0073022D"/>
    <w:rsid w:val="00735872"/>
    <w:rsid w:val="00742D21"/>
    <w:rsid w:val="00747DDF"/>
    <w:rsid w:val="007606CB"/>
    <w:rsid w:val="00763311"/>
    <w:rsid w:val="00767BA8"/>
    <w:rsid w:val="00774DF1"/>
    <w:rsid w:val="00777D8B"/>
    <w:rsid w:val="007948FC"/>
    <w:rsid w:val="00795A6F"/>
    <w:rsid w:val="00796F13"/>
    <w:rsid w:val="00796F95"/>
    <w:rsid w:val="007A24D4"/>
    <w:rsid w:val="007A52C4"/>
    <w:rsid w:val="007B1A86"/>
    <w:rsid w:val="007B216E"/>
    <w:rsid w:val="007B6EEC"/>
    <w:rsid w:val="007C0BE7"/>
    <w:rsid w:val="007C6187"/>
    <w:rsid w:val="007D206F"/>
    <w:rsid w:val="007D455B"/>
    <w:rsid w:val="007D4946"/>
    <w:rsid w:val="007F0E22"/>
    <w:rsid w:val="007F28D5"/>
    <w:rsid w:val="007F30D8"/>
    <w:rsid w:val="007F347F"/>
    <w:rsid w:val="007F43B6"/>
    <w:rsid w:val="007F4B0B"/>
    <w:rsid w:val="00801D8B"/>
    <w:rsid w:val="008039A1"/>
    <w:rsid w:val="00803F75"/>
    <w:rsid w:val="00812651"/>
    <w:rsid w:val="008148D7"/>
    <w:rsid w:val="00815133"/>
    <w:rsid w:val="00824BBF"/>
    <w:rsid w:val="00831220"/>
    <w:rsid w:val="008333E1"/>
    <w:rsid w:val="0083774D"/>
    <w:rsid w:val="0083775B"/>
    <w:rsid w:val="00853A6C"/>
    <w:rsid w:val="008573DF"/>
    <w:rsid w:val="008616B5"/>
    <w:rsid w:val="00861979"/>
    <w:rsid w:val="00867677"/>
    <w:rsid w:val="0087009E"/>
    <w:rsid w:val="008725C8"/>
    <w:rsid w:val="0088035F"/>
    <w:rsid w:val="00880D1B"/>
    <w:rsid w:val="0089334B"/>
    <w:rsid w:val="00896A60"/>
    <w:rsid w:val="00897971"/>
    <w:rsid w:val="008A10B6"/>
    <w:rsid w:val="008A4375"/>
    <w:rsid w:val="008B287C"/>
    <w:rsid w:val="008B7B8E"/>
    <w:rsid w:val="008C2A58"/>
    <w:rsid w:val="008C4FD5"/>
    <w:rsid w:val="008D3E2E"/>
    <w:rsid w:val="008E08F7"/>
    <w:rsid w:val="008E3E8D"/>
    <w:rsid w:val="008E4C48"/>
    <w:rsid w:val="008E5B74"/>
    <w:rsid w:val="008E61B5"/>
    <w:rsid w:val="008E750A"/>
    <w:rsid w:val="00903686"/>
    <w:rsid w:val="00907213"/>
    <w:rsid w:val="00907BDF"/>
    <w:rsid w:val="00911A20"/>
    <w:rsid w:val="00912D9D"/>
    <w:rsid w:val="00914C11"/>
    <w:rsid w:val="0091580E"/>
    <w:rsid w:val="0092023E"/>
    <w:rsid w:val="0094025D"/>
    <w:rsid w:val="00941600"/>
    <w:rsid w:val="009447DD"/>
    <w:rsid w:val="009464F2"/>
    <w:rsid w:val="00952D2E"/>
    <w:rsid w:val="00952F70"/>
    <w:rsid w:val="00964F65"/>
    <w:rsid w:val="0096628E"/>
    <w:rsid w:val="00967C30"/>
    <w:rsid w:val="009757CA"/>
    <w:rsid w:val="00982E28"/>
    <w:rsid w:val="00982E32"/>
    <w:rsid w:val="009838E6"/>
    <w:rsid w:val="009850BE"/>
    <w:rsid w:val="0098582F"/>
    <w:rsid w:val="00986D6C"/>
    <w:rsid w:val="00987292"/>
    <w:rsid w:val="00995942"/>
    <w:rsid w:val="009A0ECA"/>
    <w:rsid w:val="009A1A19"/>
    <w:rsid w:val="009A5091"/>
    <w:rsid w:val="009A5453"/>
    <w:rsid w:val="009A5CA6"/>
    <w:rsid w:val="009B022D"/>
    <w:rsid w:val="009C1A66"/>
    <w:rsid w:val="009C7888"/>
    <w:rsid w:val="009D074D"/>
    <w:rsid w:val="009D1157"/>
    <w:rsid w:val="009E5577"/>
    <w:rsid w:val="009E6BB5"/>
    <w:rsid w:val="009F1C02"/>
    <w:rsid w:val="009F20EB"/>
    <w:rsid w:val="009F7376"/>
    <w:rsid w:val="00A02408"/>
    <w:rsid w:val="00A03ACE"/>
    <w:rsid w:val="00A1013B"/>
    <w:rsid w:val="00A1019C"/>
    <w:rsid w:val="00A14F7C"/>
    <w:rsid w:val="00A23466"/>
    <w:rsid w:val="00A367A0"/>
    <w:rsid w:val="00A41026"/>
    <w:rsid w:val="00A420A5"/>
    <w:rsid w:val="00A4214D"/>
    <w:rsid w:val="00A470A3"/>
    <w:rsid w:val="00A5595E"/>
    <w:rsid w:val="00A57E2D"/>
    <w:rsid w:val="00A611E6"/>
    <w:rsid w:val="00A835E1"/>
    <w:rsid w:val="00AA3784"/>
    <w:rsid w:val="00AB237F"/>
    <w:rsid w:val="00AB3F06"/>
    <w:rsid w:val="00AB4AFF"/>
    <w:rsid w:val="00AC5166"/>
    <w:rsid w:val="00AD2F50"/>
    <w:rsid w:val="00AE33EB"/>
    <w:rsid w:val="00AF085F"/>
    <w:rsid w:val="00AF4F1B"/>
    <w:rsid w:val="00AF56E3"/>
    <w:rsid w:val="00AF7160"/>
    <w:rsid w:val="00B10EDC"/>
    <w:rsid w:val="00B11D51"/>
    <w:rsid w:val="00B144B9"/>
    <w:rsid w:val="00B16CB0"/>
    <w:rsid w:val="00B2179B"/>
    <w:rsid w:val="00B246D3"/>
    <w:rsid w:val="00B25E88"/>
    <w:rsid w:val="00B27762"/>
    <w:rsid w:val="00B3144B"/>
    <w:rsid w:val="00B3364C"/>
    <w:rsid w:val="00B3446F"/>
    <w:rsid w:val="00B35B73"/>
    <w:rsid w:val="00B37447"/>
    <w:rsid w:val="00B40CAC"/>
    <w:rsid w:val="00B4215A"/>
    <w:rsid w:val="00B46F75"/>
    <w:rsid w:val="00B47397"/>
    <w:rsid w:val="00B478EB"/>
    <w:rsid w:val="00B56BB9"/>
    <w:rsid w:val="00B72A68"/>
    <w:rsid w:val="00B8144A"/>
    <w:rsid w:val="00B81CDE"/>
    <w:rsid w:val="00B830A1"/>
    <w:rsid w:val="00B836EA"/>
    <w:rsid w:val="00B848BE"/>
    <w:rsid w:val="00B86D1C"/>
    <w:rsid w:val="00B91849"/>
    <w:rsid w:val="00B92EB8"/>
    <w:rsid w:val="00BA00B8"/>
    <w:rsid w:val="00BA622C"/>
    <w:rsid w:val="00BB7078"/>
    <w:rsid w:val="00BD442C"/>
    <w:rsid w:val="00BD4B52"/>
    <w:rsid w:val="00BE131E"/>
    <w:rsid w:val="00BE25C0"/>
    <w:rsid w:val="00BE299A"/>
    <w:rsid w:val="00BE78F8"/>
    <w:rsid w:val="00BF0558"/>
    <w:rsid w:val="00BF53F0"/>
    <w:rsid w:val="00C03A42"/>
    <w:rsid w:val="00C06C0B"/>
    <w:rsid w:val="00C07592"/>
    <w:rsid w:val="00C15EBF"/>
    <w:rsid w:val="00C22E87"/>
    <w:rsid w:val="00C26333"/>
    <w:rsid w:val="00C31035"/>
    <w:rsid w:val="00C3153B"/>
    <w:rsid w:val="00C31AC3"/>
    <w:rsid w:val="00C324B5"/>
    <w:rsid w:val="00C33052"/>
    <w:rsid w:val="00C3585E"/>
    <w:rsid w:val="00C36185"/>
    <w:rsid w:val="00C40166"/>
    <w:rsid w:val="00C40399"/>
    <w:rsid w:val="00C41BB5"/>
    <w:rsid w:val="00C4712E"/>
    <w:rsid w:val="00C54B22"/>
    <w:rsid w:val="00C55703"/>
    <w:rsid w:val="00C56F10"/>
    <w:rsid w:val="00C608C1"/>
    <w:rsid w:val="00C636C9"/>
    <w:rsid w:val="00C719A2"/>
    <w:rsid w:val="00C74B78"/>
    <w:rsid w:val="00C7707A"/>
    <w:rsid w:val="00C83A2E"/>
    <w:rsid w:val="00C85942"/>
    <w:rsid w:val="00C8794E"/>
    <w:rsid w:val="00C92985"/>
    <w:rsid w:val="00C96029"/>
    <w:rsid w:val="00C97929"/>
    <w:rsid w:val="00CA27B7"/>
    <w:rsid w:val="00CA77D0"/>
    <w:rsid w:val="00CB10D8"/>
    <w:rsid w:val="00CB387C"/>
    <w:rsid w:val="00CBF0A9"/>
    <w:rsid w:val="00CC104E"/>
    <w:rsid w:val="00CC1DA8"/>
    <w:rsid w:val="00CC5FEC"/>
    <w:rsid w:val="00CC7E04"/>
    <w:rsid w:val="00CE017D"/>
    <w:rsid w:val="00CE2112"/>
    <w:rsid w:val="00CE2F97"/>
    <w:rsid w:val="00CE5635"/>
    <w:rsid w:val="00CE73C6"/>
    <w:rsid w:val="00CE7764"/>
    <w:rsid w:val="00D01681"/>
    <w:rsid w:val="00D03A45"/>
    <w:rsid w:val="00D07073"/>
    <w:rsid w:val="00D10AA7"/>
    <w:rsid w:val="00D21911"/>
    <w:rsid w:val="00D22494"/>
    <w:rsid w:val="00D22924"/>
    <w:rsid w:val="00D258E3"/>
    <w:rsid w:val="00D25F72"/>
    <w:rsid w:val="00D2669C"/>
    <w:rsid w:val="00D451BA"/>
    <w:rsid w:val="00D47A58"/>
    <w:rsid w:val="00D47F36"/>
    <w:rsid w:val="00D52A36"/>
    <w:rsid w:val="00D539EC"/>
    <w:rsid w:val="00D55289"/>
    <w:rsid w:val="00D62A02"/>
    <w:rsid w:val="00D63159"/>
    <w:rsid w:val="00D64303"/>
    <w:rsid w:val="00D676BD"/>
    <w:rsid w:val="00D72FB1"/>
    <w:rsid w:val="00D73D6A"/>
    <w:rsid w:val="00D73DD3"/>
    <w:rsid w:val="00D75F24"/>
    <w:rsid w:val="00D85DD8"/>
    <w:rsid w:val="00D90B3A"/>
    <w:rsid w:val="00D90F1F"/>
    <w:rsid w:val="00DA5C44"/>
    <w:rsid w:val="00DC77B7"/>
    <w:rsid w:val="00DD0479"/>
    <w:rsid w:val="00DD1B26"/>
    <w:rsid w:val="00DD3607"/>
    <w:rsid w:val="00DD7E8B"/>
    <w:rsid w:val="00DE042E"/>
    <w:rsid w:val="00DE699C"/>
    <w:rsid w:val="00DF7B26"/>
    <w:rsid w:val="00E015D7"/>
    <w:rsid w:val="00E034F8"/>
    <w:rsid w:val="00E04C74"/>
    <w:rsid w:val="00E2453B"/>
    <w:rsid w:val="00E31D6F"/>
    <w:rsid w:val="00E32F5E"/>
    <w:rsid w:val="00E33151"/>
    <w:rsid w:val="00E345DE"/>
    <w:rsid w:val="00E34B3A"/>
    <w:rsid w:val="00E4204F"/>
    <w:rsid w:val="00E43C24"/>
    <w:rsid w:val="00E51CAB"/>
    <w:rsid w:val="00E52EBE"/>
    <w:rsid w:val="00E64093"/>
    <w:rsid w:val="00E64A4E"/>
    <w:rsid w:val="00E65699"/>
    <w:rsid w:val="00E66D6F"/>
    <w:rsid w:val="00E670DD"/>
    <w:rsid w:val="00E72744"/>
    <w:rsid w:val="00E74C84"/>
    <w:rsid w:val="00E77579"/>
    <w:rsid w:val="00E775A0"/>
    <w:rsid w:val="00E775E6"/>
    <w:rsid w:val="00E77A73"/>
    <w:rsid w:val="00E8197A"/>
    <w:rsid w:val="00E8259C"/>
    <w:rsid w:val="00E87783"/>
    <w:rsid w:val="00E95908"/>
    <w:rsid w:val="00EA0969"/>
    <w:rsid w:val="00EB6AC5"/>
    <w:rsid w:val="00EC2BBC"/>
    <w:rsid w:val="00EC64B2"/>
    <w:rsid w:val="00ED0DA1"/>
    <w:rsid w:val="00ED5F5E"/>
    <w:rsid w:val="00EE5B1E"/>
    <w:rsid w:val="00EE794E"/>
    <w:rsid w:val="00F02279"/>
    <w:rsid w:val="00F05D63"/>
    <w:rsid w:val="00F075C2"/>
    <w:rsid w:val="00F1029A"/>
    <w:rsid w:val="00F107AC"/>
    <w:rsid w:val="00F127FB"/>
    <w:rsid w:val="00F1687B"/>
    <w:rsid w:val="00F16C2E"/>
    <w:rsid w:val="00F2154B"/>
    <w:rsid w:val="00F26F69"/>
    <w:rsid w:val="00F30BD5"/>
    <w:rsid w:val="00F3300B"/>
    <w:rsid w:val="00F34D36"/>
    <w:rsid w:val="00F37C94"/>
    <w:rsid w:val="00F5228B"/>
    <w:rsid w:val="00F56342"/>
    <w:rsid w:val="00F62ACC"/>
    <w:rsid w:val="00F71B2F"/>
    <w:rsid w:val="00F770CB"/>
    <w:rsid w:val="00F8590E"/>
    <w:rsid w:val="00F93F0D"/>
    <w:rsid w:val="00F96BE5"/>
    <w:rsid w:val="00FA0EE4"/>
    <w:rsid w:val="00FB175D"/>
    <w:rsid w:val="00FB1B38"/>
    <w:rsid w:val="00FB1CAA"/>
    <w:rsid w:val="00FB26F1"/>
    <w:rsid w:val="00FB2E55"/>
    <w:rsid w:val="00FC2F44"/>
    <w:rsid w:val="00FC44C1"/>
    <w:rsid w:val="00FD02BE"/>
    <w:rsid w:val="00FE5EF7"/>
    <w:rsid w:val="00FF0FFB"/>
    <w:rsid w:val="00FF2DCF"/>
    <w:rsid w:val="00FF3CF1"/>
    <w:rsid w:val="00FF6860"/>
    <w:rsid w:val="05E165B2"/>
    <w:rsid w:val="07D215C0"/>
    <w:rsid w:val="0FB289D3"/>
    <w:rsid w:val="105A83D1"/>
    <w:rsid w:val="11C0B6CA"/>
    <w:rsid w:val="1241FC2F"/>
    <w:rsid w:val="12DE0493"/>
    <w:rsid w:val="1426C311"/>
    <w:rsid w:val="153219A0"/>
    <w:rsid w:val="165CECAE"/>
    <w:rsid w:val="1708469B"/>
    <w:rsid w:val="176453B7"/>
    <w:rsid w:val="1831B67B"/>
    <w:rsid w:val="188A3C36"/>
    <w:rsid w:val="1A1D2469"/>
    <w:rsid w:val="1A25E63F"/>
    <w:rsid w:val="1A684760"/>
    <w:rsid w:val="1BBF15F1"/>
    <w:rsid w:val="1DAC042B"/>
    <w:rsid w:val="1F3F1EA1"/>
    <w:rsid w:val="20473440"/>
    <w:rsid w:val="204DD590"/>
    <w:rsid w:val="2093B500"/>
    <w:rsid w:val="20E75D47"/>
    <w:rsid w:val="222FC782"/>
    <w:rsid w:val="2329A464"/>
    <w:rsid w:val="23A33EBB"/>
    <w:rsid w:val="247FC6ED"/>
    <w:rsid w:val="2483FED6"/>
    <w:rsid w:val="267DCB18"/>
    <w:rsid w:val="287C9CA2"/>
    <w:rsid w:val="2A0EB2AE"/>
    <w:rsid w:val="2EEA756A"/>
    <w:rsid w:val="30131630"/>
    <w:rsid w:val="32B400CA"/>
    <w:rsid w:val="342A51B6"/>
    <w:rsid w:val="36CE3DD0"/>
    <w:rsid w:val="37D63349"/>
    <w:rsid w:val="37F3EBB0"/>
    <w:rsid w:val="3953C9BF"/>
    <w:rsid w:val="3B6FFE95"/>
    <w:rsid w:val="3B9F1435"/>
    <w:rsid w:val="40126D93"/>
    <w:rsid w:val="4073EE53"/>
    <w:rsid w:val="4178ED4B"/>
    <w:rsid w:val="425131D2"/>
    <w:rsid w:val="432A5E07"/>
    <w:rsid w:val="4653E984"/>
    <w:rsid w:val="468867CB"/>
    <w:rsid w:val="46A853B6"/>
    <w:rsid w:val="48899FCE"/>
    <w:rsid w:val="49802200"/>
    <w:rsid w:val="4A08FB47"/>
    <w:rsid w:val="4A626A39"/>
    <w:rsid w:val="4B548C06"/>
    <w:rsid w:val="4DADC80E"/>
    <w:rsid w:val="4FFA59AB"/>
    <w:rsid w:val="519F024F"/>
    <w:rsid w:val="5217B366"/>
    <w:rsid w:val="5222967E"/>
    <w:rsid w:val="532EC9E2"/>
    <w:rsid w:val="53F1D289"/>
    <w:rsid w:val="540825B4"/>
    <w:rsid w:val="54576D8C"/>
    <w:rsid w:val="550EC217"/>
    <w:rsid w:val="55DC992C"/>
    <w:rsid w:val="56C0AA2A"/>
    <w:rsid w:val="58D9B0E2"/>
    <w:rsid w:val="58E72736"/>
    <w:rsid w:val="5A22D941"/>
    <w:rsid w:val="5A2C7B27"/>
    <w:rsid w:val="5AA644BA"/>
    <w:rsid w:val="5ADCEA9E"/>
    <w:rsid w:val="5AEBB081"/>
    <w:rsid w:val="5BEACB10"/>
    <w:rsid w:val="5CB9A365"/>
    <w:rsid w:val="5DF1A73D"/>
    <w:rsid w:val="5FD29290"/>
    <w:rsid w:val="6150C28C"/>
    <w:rsid w:val="63202E43"/>
    <w:rsid w:val="63F330DD"/>
    <w:rsid w:val="64995AFC"/>
    <w:rsid w:val="650787EB"/>
    <w:rsid w:val="66AE95F8"/>
    <w:rsid w:val="6861FE4B"/>
    <w:rsid w:val="6A27F128"/>
    <w:rsid w:val="6AB15DB0"/>
    <w:rsid w:val="6C3CB969"/>
    <w:rsid w:val="6E37B21E"/>
    <w:rsid w:val="6E6B0E28"/>
    <w:rsid w:val="6F997E3A"/>
    <w:rsid w:val="6FA1A41E"/>
    <w:rsid w:val="70D46FD0"/>
    <w:rsid w:val="7176AA43"/>
    <w:rsid w:val="73AEC3A2"/>
    <w:rsid w:val="74131287"/>
    <w:rsid w:val="758FB206"/>
    <w:rsid w:val="7622C438"/>
    <w:rsid w:val="767EF515"/>
    <w:rsid w:val="77BEE216"/>
    <w:rsid w:val="77FC9C1B"/>
    <w:rsid w:val="78289D27"/>
    <w:rsid w:val="7861CAB3"/>
    <w:rsid w:val="79647EA6"/>
    <w:rsid w:val="7A9199E1"/>
    <w:rsid w:val="7AD01366"/>
    <w:rsid w:val="7B4364C7"/>
    <w:rsid w:val="7E3B5922"/>
    <w:rsid w:val="7ECE0A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9E67C"/>
  <w15:docId w15:val="{E0757EAC-D124-47D9-8C51-E13ACA5D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B13"/>
    <w:pPr>
      <w:suppressAutoHyphens/>
    </w:pPr>
    <w:rPr>
      <w:sz w:val="24"/>
      <w:szCs w:val="24"/>
      <w:lang w:eastAsia="ar-SA"/>
    </w:rPr>
  </w:style>
  <w:style w:type="paragraph" w:styleId="Heading1">
    <w:name w:val="heading 1"/>
    <w:basedOn w:val="Normal"/>
    <w:next w:val="Normal"/>
    <w:link w:val="Heading1Char"/>
    <w:uiPriority w:val="99"/>
    <w:qFormat/>
    <w:rsid w:val="00153B13"/>
    <w:pPr>
      <w:keepNext/>
      <w:numPr>
        <w:numId w:val="6"/>
      </w:numPr>
      <w:outlineLvl w:val="0"/>
    </w:pPr>
    <w:rPr>
      <w:rFonts w:ascii="Arial" w:hAnsi="Arial" w:cs="Arial"/>
      <w:b/>
      <w:szCs w:val="28"/>
    </w:rPr>
  </w:style>
  <w:style w:type="paragraph" w:styleId="Heading2">
    <w:name w:val="heading 2"/>
    <w:basedOn w:val="Normal"/>
    <w:next w:val="Normal"/>
    <w:link w:val="Heading2Char"/>
    <w:uiPriority w:val="99"/>
    <w:qFormat/>
    <w:rsid w:val="00153B13"/>
    <w:pPr>
      <w:keepNext/>
      <w:numPr>
        <w:ilvl w:val="1"/>
        <w:numId w:val="6"/>
      </w:numPr>
      <w:outlineLvl w:val="1"/>
    </w:pPr>
    <w:rPr>
      <w:rFonts w:ascii="Arial" w:hAnsi="Arial" w:cs="Arial"/>
      <w:b/>
      <w:bCs/>
      <w:sz w:val="26"/>
    </w:rPr>
  </w:style>
  <w:style w:type="paragraph" w:styleId="Heading3">
    <w:name w:val="heading 3"/>
    <w:basedOn w:val="Normal"/>
    <w:next w:val="Normal"/>
    <w:link w:val="Heading3Char"/>
    <w:uiPriority w:val="9"/>
    <w:semiHidden/>
    <w:unhideWhenUsed/>
    <w:qFormat/>
    <w:locked/>
    <w:rsid w:val="00026E5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locked/>
    <w:rsid w:val="00026E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9"/>
    <w:qFormat/>
    <w:rsid w:val="009A0ECA"/>
    <w:pPr>
      <w:suppressAutoHyphens w:val="0"/>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0ECA"/>
    <w:rPr>
      <w:rFonts w:ascii="Arial" w:hAnsi="Arial" w:cs="Times New Roman"/>
      <w:b/>
      <w:sz w:val="28"/>
      <w:lang w:val="en-GB"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eastAsia="ar-SA" w:bidi="ar-SA"/>
    </w:rPr>
  </w:style>
  <w:style w:type="character" w:customStyle="1" w:styleId="WW8Num1z0">
    <w:name w:val="WW8Num1z0"/>
    <w:uiPriority w:val="99"/>
    <w:rsid w:val="00153B13"/>
    <w:rPr>
      <w:rFonts w:ascii="Symbol" w:hAnsi="Symbol"/>
    </w:rPr>
  </w:style>
  <w:style w:type="character" w:customStyle="1" w:styleId="WW8Num1z1">
    <w:name w:val="WW8Num1z1"/>
    <w:uiPriority w:val="99"/>
    <w:rsid w:val="00153B13"/>
    <w:rPr>
      <w:rFonts w:ascii="Courier New" w:hAnsi="Courier New"/>
    </w:rPr>
  </w:style>
  <w:style w:type="character" w:customStyle="1" w:styleId="WW8Num1z2">
    <w:name w:val="WW8Num1z2"/>
    <w:uiPriority w:val="99"/>
    <w:rsid w:val="00153B13"/>
    <w:rPr>
      <w:rFonts w:ascii="Wingdings" w:hAnsi="Wingdings"/>
    </w:rPr>
  </w:style>
  <w:style w:type="character" w:customStyle="1" w:styleId="WW8Num2z0">
    <w:name w:val="WW8Num2z0"/>
    <w:uiPriority w:val="99"/>
    <w:rsid w:val="00153B13"/>
    <w:rPr>
      <w:rFonts w:ascii="Symbol" w:hAnsi="Symbol"/>
    </w:rPr>
  </w:style>
  <w:style w:type="character" w:customStyle="1" w:styleId="WW8Num2z1">
    <w:name w:val="WW8Num2z1"/>
    <w:uiPriority w:val="99"/>
    <w:rsid w:val="00153B13"/>
    <w:rPr>
      <w:rFonts w:ascii="Courier New" w:hAnsi="Courier New"/>
    </w:rPr>
  </w:style>
  <w:style w:type="character" w:customStyle="1" w:styleId="WW8Num2z2">
    <w:name w:val="WW8Num2z2"/>
    <w:uiPriority w:val="99"/>
    <w:rsid w:val="00153B13"/>
    <w:rPr>
      <w:rFonts w:ascii="Wingdings" w:hAnsi="Wingdings"/>
    </w:rPr>
  </w:style>
  <w:style w:type="character" w:customStyle="1" w:styleId="WW8Num3z0">
    <w:name w:val="WW8Num3z0"/>
    <w:uiPriority w:val="99"/>
    <w:rsid w:val="00153B13"/>
    <w:rPr>
      <w:rFonts w:ascii="Symbol" w:hAnsi="Symbol"/>
    </w:rPr>
  </w:style>
  <w:style w:type="character" w:styleId="Hyperlink">
    <w:name w:val="Hyperlink"/>
    <w:basedOn w:val="DefaultParagraphFont"/>
    <w:uiPriority w:val="99"/>
    <w:rsid w:val="00153B13"/>
    <w:rPr>
      <w:rFonts w:cs="Times New Roman"/>
      <w:color w:val="0000FF"/>
      <w:u w:val="single"/>
    </w:rPr>
  </w:style>
  <w:style w:type="paragraph" w:customStyle="1" w:styleId="Heading">
    <w:name w:val="Heading"/>
    <w:basedOn w:val="Normal"/>
    <w:next w:val="BodyText"/>
    <w:uiPriority w:val="99"/>
    <w:rsid w:val="00153B13"/>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153B13"/>
    <w:pPr>
      <w:spacing w:after="120"/>
    </w:pPr>
    <w:rPr>
      <w:lang w:val="en-US"/>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153B13"/>
    <w:rPr>
      <w:rFonts w:cs="Tahoma"/>
    </w:rPr>
  </w:style>
  <w:style w:type="paragraph" w:styleId="Caption">
    <w:name w:val="caption"/>
    <w:basedOn w:val="Normal"/>
    <w:uiPriority w:val="99"/>
    <w:qFormat/>
    <w:rsid w:val="00153B13"/>
    <w:pPr>
      <w:suppressLineNumbers/>
      <w:spacing w:before="120" w:after="120"/>
    </w:pPr>
    <w:rPr>
      <w:rFonts w:cs="Tahoma"/>
      <w:i/>
      <w:iCs/>
    </w:rPr>
  </w:style>
  <w:style w:type="paragraph" w:customStyle="1" w:styleId="Index">
    <w:name w:val="Index"/>
    <w:basedOn w:val="Normal"/>
    <w:uiPriority w:val="99"/>
    <w:rsid w:val="00153B13"/>
    <w:pPr>
      <w:suppressLineNumbers/>
    </w:pPr>
    <w:rPr>
      <w:rFonts w:cs="Tahoma"/>
    </w:rPr>
  </w:style>
  <w:style w:type="paragraph" w:customStyle="1" w:styleId="Style1">
    <w:name w:val="Style1"/>
    <w:basedOn w:val="Normal"/>
    <w:uiPriority w:val="99"/>
    <w:rsid w:val="00153B13"/>
    <w:pPr>
      <w:jc w:val="both"/>
    </w:pPr>
    <w:rPr>
      <w:rFonts w:ascii="Arial" w:hAnsi="Arial"/>
      <w:szCs w:val="20"/>
    </w:rPr>
  </w:style>
  <w:style w:type="paragraph" w:styleId="HTMLPreformatted">
    <w:name w:val="HTML Preformatted"/>
    <w:basedOn w:val="Normal"/>
    <w:link w:val="HTMLPreformattedChar"/>
    <w:uiPriority w:val="99"/>
    <w:rsid w:val="00153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A0ECA"/>
    <w:rPr>
      <w:rFonts w:ascii="Courier New" w:hAnsi="Courier New" w:cs="Times New Roman"/>
      <w:lang w:val="en-GB" w:eastAsia="ar-SA" w:bidi="ar-SA"/>
    </w:rPr>
  </w:style>
  <w:style w:type="paragraph" w:styleId="BalloonText">
    <w:name w:val="Balloon Text"/>
    <w:basedOn w:val="Normal"/>
    <w:link w:val="BalloonTextChar"/>
    <w:uiPriority w:val="99"/>
    <w:semiHidden/>
    <w:rsid w:val="009A0EC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paragraph" w:styleId="ListParagraph">
    <w:name w:val="List Paragraph"/>
    <w:basedOn w:val="Normal"/>
    <w:uiPriority w:val="99"/>
    <w:qFormat/>
    <w:rsid w:val="009A0ECA"/>
    <w:pPr>
      <w:ind w:left="720"/>
    </w:pPr>
  </w:style>
  <w:style w:type="paragraph" w:styleId="Header">
    <w:name w:val="header"/>
    <w:basedOn w:val="Normal"/>
    <w:link w:val="HeaderChar"/>
    <w:uiPriority w:val="99"/>
    <w:rsid w:val="009A0ECA"/>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eastAsia="ar-SA" w:bidi="ar-SA"/>
    </w:rPr>
  </w:style>
  <w:style w:type="paragraph" w:styleId="Footer">
    <w:name w:val="footer"/>
    <w:basedOn w:val="Normal"/>
    <w:link w:val="FooterChar"/>
    <w:uiPriority w:val="99"/>
    <w:rsid w:val="009A0ECA"/>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eastAsia="ar-SA" w:bidi="ar-SA"/>
    </w:rPr>
  </w:style>
  <w:style w:type="character" w:styleId="PageNumber">
    <w:name w:val="page number"/>
    <w:basedOn w:val="DefaultParagraphFont"/>
    <w:uiPriority w:val="99"/>
    <w:rsid w:val="009A0ECA"/>
    <w:rPr>
      <w:rFonts w:cs="Times New Roman"/>
    </w:rPr>
  </w:style>
  <w:style w:type="paragraph" w:styleId="BodyText2">
    <w:name w:val="Body Text 2"/>
    <w:basedOn w:val="Normal"/>
    <w:link w:val="BodyText2Char"/>
    <w:uiPriority w:val="99"/>
    <w:rsid w:val="009A0ECA"/>
    <w:pPr>
      <w:suppressAutoHyphens w:val="0"/>
    </w:pPr>
    <w:rPr>
      <w:rFonts w:ascii="Arial" w:hAnsi="Arial" w:cs="Arial"/>
      <w:sz w:val="20"/>
      <w:lang w:eastAsia="en-US"/>
    </w:rPr>
  </w:style>
  <w:style w:type="character" w:customStyle="1" w:styleId="BodyText2Char">
    <w:name w:val="Body Text 2 Char"/>
    <w:basedOn w:val="DefaultParagraphFont"/>
    <w:link w:val="BodyText2"/>
    <w:uiPriority w:val="99"/>
    <w:semiHidden/>
    <w:locked/>
    <w:rPr>
      <w:rFonts w:cs="Times New Roman"/>
      <w:sz w:val="24"/>
      <w:szCs w:val="24"/>
      <w:lang w:eastAsia="ar-SA" w:bidi="ar-SA"/>
    </w:rPr>
  </w:style>
  <w:style w:type="paragraph" w:styleId="NoSpacing">
    <w:name w:val="No Spacing"/>
    <w:uiPriority w:val="99"/>
    <w:qFormat/>
    <w:rsid w:val="009A0ECA"/>
    <w:rPr>
      <w:rFonts w:ascii="Calibri" w:hAnsi="Calibri"/>
      <w:lang w:eastAsia="en-US"/>
    </w:rPr>
  </w:style>
  <w:style w:type="character" w:styleId="Strong">
    <w:name w:val="Strong"/>
    <w:basedOn w:val="DefaultParagraphFont"/>
    <w:uiPriority w:val="99"/>
    <w:qFormat/>
    <w:rsid w:val="009A0ECA"/>
    <w:rPr>
      <w:rFonts w:cs="Times New Roman"/>
      <w:b/>
    </w:rPr>
  </w:style>
  <w:style w:type="paragraph" w:customStyle="1" w:styleId="TxBrp1">
    <w:name w:val="TxBr_p1"/>
    <w:basedOn w:val="Normal"/>
    <w:uiPriority w:val="99"/>
    <w:rsid w:val="009A0ECA"/>
    <w:pPr>
      <w:widowControl w:val="0"/>
      <w:tabs>
        <w:tab w:val="left" w:pos="204"/>
      </w:tabs>
      <w:suppressAutoHyphens w:val="0"/>
      <w:autoSpaceDE w:val="0"/>
      <w:autoSpaceDN w:val="0"/>
      <w:adjustRightInd w:val="0"/>
      <w:spacing w:line="266" w:lineRule="atLeast"/>
    </w:pPr>
    <w:rPr>
      <w:lang w:val="en-US" w:eastAsia="en-GB"/>
    </w:rPr>
  </w:style>
  <w:style w:type="paragraph" w:customStyle="1" w:styleId="TxBrp2">
    <w:name w:val="TxBr_p2"/>
    <w:basedOn w:val="Normal"/>
    <w:uiPriority w:val="99"/>
    <w:rsid w:val="009A0ECA"/>
    <w:pPr>
      <w:widowControl w:val="0"/>
      <w:tabs>
        <w:tab w:val="left" w:pos="362"/>
      </w:tabs>
      <w:suppressAutoHyphens w:val="0"/>
      <w:autoSpaceDE w:val="0"/>
      <w:autoSpaceDN w:val="0"/>
      <w:adjustRightInd w:val="0"/>
      <w:spacing w:line="266" w:lineRule="atLeast"/>
    </w:pPr>
    <w:rPr>
      <w:lang w:val="en-US" w:eastAsia="en-GB"/>
    </w:rPr>
  </w:style>
  <w:style w:type="paragraph" w:customStyle="1" w:styleId="TxBrp3">
    <w:name w:val="TxBr_p3"/>
    <w:basedOn w:val="Normal"/>
    <w:uiPriority w:val="99"/>
    <w:rsid w:val="009A0ECA"/>
    <w:pPr>
      <w:widowControl w:val="0"/>
      <w:tabs>
        <w:tab w:val="left" w:pos="204"/>
      </w:tabs>
      <w:suppressAutoHyphens w:val="0"/>
      <w:autoSpaceDE w:val="0"/>
      <w:autoSpaceDN w:val="0"/>
      <w:adjustRightInd w:val="0"/>
      <w:spacing w:line="240" w:lineRule="atLeast"/>
    </w:pPr>
    <w:rPr>
      <w:lang w:val="en-US" w:eastAsia="en-GB"/>
    </w:rPr>
  </w:style>
  <w:style w:type="paragraph" w:customStyle="1" w:styleId="TxBrp5">
    <w:name w:val="TxBr_p5"/>
    <w:basedOn w:val="Normal"/>
    <w:uiPriority w:val="99"/>
    <w:rsid w:val="009A0ECA"/>
    <w:pPr>
      <w:widowControl w:val="0"/>
      <w:tabs>
        <w:tab w:val="left" w:pos="765"/>
      </w:tabs>
      <w:suppressAutoHyphens w:val="0"/>
      <w:autoSpaceDE w:val="0"/>
      <w:autoSpaceDN w:val="0"/>
      <w:adjustRightInd w:val="0"/>
      <w:spacing w:line="226" w:lineRule="atLeast"/>
    </w:pPr>
    <w:rPr>
      <w:lang w:val="en-US" w:eastAsia="en-GB"/>
    </w:rPr>
  </w:style>
  <w:style w:type="paragraph" w:customStyle="1" w:styleId="TxBrp6">
    <w:name w:val="TxBr_p6"/>
    <w:basedOn w:val="Normal"/>
    <w:uiPriority w:val="99"/>
    <w:rsid w:val="009A0ECA"/>
    <w:pPr>
      <w:widowControl w:val="0"/>
      <w:tabs>
        <w:tab w:val="left" w:pos="204"/>
      </w:tabs>
      <w:suppressAutoHyphens w:val="0"/>
      <w:autoSpaceDE w:val="0"/>
      <w:autoSpaceDN w:val="0"/>
      <w:adjustRightInd w:val="0"/>
      <w:spacing w:line="240" w:lineRule="atLeast"/>
      <w:jc w:val="both"/>
    </w:pPr>
    <w:rPr>
      <w:lang w:val="en-US" w:eastAsia="en-GB"/>
    </w:rPr>
  </w:style>
  <w:style w:type="paragraph" w:customStyle="1" w:styleId="TxBrp7">
    <w:name w:val="TxBr_p7"/>
    <w:basedOn w:val="Normal"/>
    <w:uiPriority w:val="99"/>
    <w:rsid w:val="009A0ECA"/>
    <w:pPr>
      <w:widowControl w:val="0"/>
      <w:tabs>
        <w:tab w:val="left" w:pos="4609"/>
      </w:tabs>
      <w:suppressAutoHyphens w:val="0"/>
      <w:autoSpaceDE w:val="0"/>
      <w:autoSpaceDN w:val="0"/>
      <w:adjustRightInd w:val="0"/>
      <w:spacing w:line="240" w:lineRule="atLeast"/>
      <w:ind w:left="3039" w:hanging="4609"/>
      <w:jc w:val="both"/>
    </w:pPr>
    <w:rPr>
      <w:lang w:val="en-US" w:eastAsia="en-GB"/>
    </w:rPr>
  </w:style>
  <w:style w:type="character" w:styleId="CommentReference">
    <w:name w:val="annotation reference"/>
    <w:basedOn w:val="DefaultParagraphFont"/>
    <w:uiPriority w:val="99"/>
    <w:semiHidden/>
    <w:rsid w:val="009A0ECA"/>
    <w:rPr>
      <w:rFonts w:cs="Times New Roman"/>
      <w:sz w:val="18"/>
    </w:rPr>
  </w:style>
  <w:style w:type="paragraph" w:styleId="CommentText">
    <w:name w:val="annotation text"/>
    <w:basedOn w:val="Normal"/>
    <w:link w:val="CommentTextChar"/>
    <w:uiPriority w:val="99"/>
    <w:rsid w:val="009A0ECA"/>
  </w:style>
  <w:style w:type="character" w:customStyle="1" w:styleId="CommentTextChar">
    <w:name w:val="Comment Text Char"/>
    <w:basedOn w:val="DefaultParagraphFont"/>
    <w:link w:val="CommentText"/>
    <w:uiPriority w:val="99"/>
    <w:locked/>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9A0ECA"/>
  </w:style>
  <w:style w:type="character" w:customStyle="1" w:styleId="CommentSubjectChar">
    <w:name w:val="Comment Subject Char"/>
    <w:basedOn w:val="CommentTextChar"/>
    <w:link w:val="CommentSubject"/>
    <w:uiPriority w:val="99"/>
    <w:semiHidden/>
    <w:locked/>
    <w:rPr>
      <w:rFonts w:cs="Times New Roman"/>
      <w:b/>
      <w:bCs/>
      <w:sz w:val="20"/>
      <w:szCs w:val="20"/>
      <w:lang w:eastAsia="ar-SA" w:bidi="ar-SA"/>
    </w:rPr>
  </w:style>
  <w:style w:type="paragraph" w:styleId="BodyTextIndent">
    <w:name w:val="Body Text Indent"/>
    <w:basedOn w:val="Normal"/>
    <w:link w:val="BodyTextIndentChar"/>
    <w:uiPriority w:val="99"/>
    <w:rsid w:val="00074F6A"/>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paragraph" w:customStyle="1" w:styleId="NormalEssay">
    <w:name w:val="Normal Essay"/>
    <w:basedOn w:val="Normal"/>
    <w:uiPriority w:val="99"/>
    <w:rsid w:val="00074F6A"/>
    <w:pPr>
      <w:spacing w:after="120" w:line="360" w:lineRule="auto"/>
    </w:pPr>
  </w:style>
  <w:style w:type="paragraph" w:customStyle="1" w:styleId="BodyText1">
    <w:name w:val="Body Text1"/>
    <w:uiPriority w:val="99"/>
    <w:rsid w:val="001269B9"/>
    <w:rPr>
      <w:color w:val="000000"/>
      <w:kern w:val="1"/>
      <w:sz w:val="24"/>
      <w:szCs w:val="20"/>
    </w:rPr>
  </w:style>
  <w:style w:type="character" w:styleId="UnresolvedMention">
    <w:name w:val="Unresolved Mention"/>
    <w:basedOn w:val="DefaultParagraphFont"/>
    <w:uiPriority w:val="99"/>
    <w:rsid w:val="009A5453"/>
    <w:rPr>
      <w:color w:val="605E5C"/>
      <w:shd w:val="clear" w:color="auto" w:fill="E1DFDD"/>
    </w:rPr>
  </w:style>
  <w:style w:type="character" w:customStyle="1" w:styleId="Heading3Char">
    <w:name w:val="Heading 3 Char"/>
    <w:basedOn w:val="DefaultParagraphFont"/>
    <w:link w:val="Heading3"/>
    <w:uiPriority w:val="9"/>
    <w:semiHidden/>
    <w:rsid w:val="00026E54"/>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semiHidden/>
    <w:rsid w:val="00026E54"/>
    <w:rPr>
      <w:rFonts w:asciiTheme="majorHAnsi" w:eastAsiaTheme="majorEastAsia" w:hAnsiTheme="majorHAnsi" w:cstheme="majorBidi"/>
      <w:i/>
      <w:iCs/>
      <w:color w:val="365F91" w:themeColor="accent1" w:themeShade="BF"/>
      <w:sz w:val="24"/>
      <w:szCs w:val="24"/>
      <w:lang w:eastAsia="ar-SA"/>
    </w:rPr>
  </w:style>
  <w:style w:type="paragraph" w:styleId="Revision">
    <w:name w:val="Revision"/>
    <w:hidden/>
    <w:uiPriority w:val="99"/>
    <w:semiHidden/>
    <w:rsid w:val="00796F95"/>
    <w:rPr>
      <w:sz w:val="24"/>
      <w:szCs w:val="24"/>
      <w:lang w:eastAsia="ar-SA"/>
    </w:rPr>
  </w:style>
  <w:style w:type="character" w:customStyle="1" w:styleId="normaltextrun">
    <w:name w:val="normaltextrun"/>
    <w:basedOn w:val="DefaultParagraphFont"/>
    <w:rsid w:val="00C4712E"/>
  </w:style>
  <w:style w:type="character" w:customStyle="1" w:styleId="eop">
    <w:name w:val="eop"/>
    <w:basedOn w:val="DefaultParagraphFont"/>
    <w:rsid w:val="00C4712E"/>
  </w:style>
  <w:style w:type="paragraph" w:customStyle="1" w:styleId="paragraph">
    <w:name w:val="paragraph"/>
    <w:basedOn w:val="Normal"/>
    <w:rsid w:val="00B848B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05164">
      <w:bodyDiv w:val="1"/>
      <w:marLeft w:val="0"/>
      <w:marRight w:val="0"/>
      <w:marTop w:val="0"/>
      <w:marBottom w:val="0"/>
      <w:divBdr>
        <w:top w:val="none" w:sz="0" w:space="0" w:color="auto"/>
        <w:left w:val="none" w:sz="0" w:space="0" w:color="auto"/>
        <w:bottom w:val="none" w:sz="0" w:space="0" w:color="auto"/>
        <w:right w:val="none" w:sz="0" w:space="0" w:color="auto"/>
      </w:divBdr>
      <w:divsChild>
        <w:div w:id="411044333">
          <w:marLeft w:val="0"/>
          <w:marRight w:val="0"/>
          <w:marTop w:val="0"/>
          <w:marBottom w:val="0"/>
          <w:divBdr>
            <w:top w:val="none" w:sz="0" w:space="0" w:color="auto"/>
            <w:left w:val="none" w:sz="0" w:space="0" w:color="auto"/>
            <w:bottom w:val="none" w:sz="0" w:space="0" w:color="auto"/>
            <w:right w:val="none" w:sz="0" w:space="0" w:color="auto"/>
          </w:divBdr>
        </w:div>
        <w:div w:id="208227109">
          <w:marLeft w:val="0"/>
          <w:marRight w:val="0"/>
          <w:marTop w:val="0"/>
          <w:marBottom w:val="0"/>
          <w:divBdr>
            <w:top w:val="none" w:sz="0" w:space="0" w:color="auto"/>
            <w:left w:val="none" w:sz="0" w:space="0" w:color="auto"/>
            <w:bottom w:val="none" w:sz="0" w:space="0" w:color="auto"/>
            <w:right w:val="none" w:sz="0" w:space="0" w:color="auto"/>
          </w:divBdr>
        </w:div>
        <w:div w:id="877619077">
          <w:marLeft w:val="0"/>
          <w:marRight w:val="0"/>
          <w:marTop w:val="0"/>
          <w:marBottom w:val="0"/>
          <w:divBdr>
            <w:top w:val="none" w:sz="0" w:space="0" w:color="auto"/>
            <w:left w:val="none" w:sz="0" w:space="0" w:color="auto"/>
            <w:bottom w:val="none" w:sz="0" w:space="0" w:color="auto"/>
            <w:right w:val="none" w:sz="0" w:space="0" w:color="auto"/>
          </w:divBdr>
        </w:div>
        <w:div w:id="1329594718">
          <w:marLeft w:val="0"/>
          <w:marRight w:val="0"/>
          <w:marTop w:val="0"/>
          <w:marBottom w:val="0"/>
          <w:divBdr>
            <w:top w:val="none" w:sz="0" w:space="0" w:color="auto"/>
            <w:left w:val="none" w:sz="0" w:space="0" w:color="auto"/>
            <w:bottom w:val="none" w:sz="0" w:space="0" w:color="auto"/>
            <w:right w:val="none" w:sz="0" w:space="0" w:color="auto"/>
          </w:divBdr>
        </w:div>
        <w:div w:id="541021916">
          <w:marLeft w:val="0"/>
          <w:marRight w:val="0"/>
          <w:marTop w:val="0"/>
          <w:marBottom w:val="0"/>
          <w:divBdr>
            <w:top w:val="none" w:sz="0" w:space="0" w:color="auto"/>
            <w:left w:val="none" w:sz="0" w:space="0" w:color="auto"/>
            <w:bottom w:val="none" w:sz="0" w:space="0" w:color="auto"/>
            <w:right w:val="none" w:sz="0" w:space="0" w:color="auto"/>
          </w:divBdr>
        </w:div>
        <w:div w:id="2029019556">
          <w:marLeft w:val="0"/>
          <w:marRight w:val="0"/>
          <w:marTop w:val="0"/>
          <w:marBottom w:val="0"/>
          <w:divBdr>
            <w:top w:val="none" w:sz="0" w:space="0" w:color="auto"/>
            <w:left w:val="none" w:sz="0" w:space="0" w:color="auto"/>
            <w:bottom w:val="none" w:sz="0" w:space="0" w:color="auto"/>
            <w:right w:val="none" w:sz="0" w:space="0" w:color="auto"/>
          </w:divBdr>
        </w:div>
        <w:div w:id="1348095907">
          <w:marLeft w:val="0"/>
          <w:marRight w:val="0"/>
          <w:marTop w:val="0"/>
          <w:marBottom w:val="0"/>
          <w:divBdr>
            <w:top w:val="none" w:sz="0" w:space="0" w:color="auto"/>
            <w:left w:val="none" w:sz="0" w:space="0" w:color="auto"/>
            <w:bottom w:val="none" w:sz="0" w:space="0" w:color="auto"/>
            <w:right w:val="none" w:sz="0" w:space="0" w:color="auto"/>
          </w:divBdr>
        </w:div>
        <w:div w:id="478424285">
          <w:marLeft w:val="0"/>
          <w:marRight w:val="0"/>
          <w:marTop w:val="0"/>
          <w:marBottom w:val="0"/>
          <w:divBdr>
            <w:top w:val="none" w:sz="0" w:space="0" w:color="auto"/>
            <w:left w:val="none" w:sz="0" w:space="0" w:color="auto"/>
            <w:bottom w:val="none" w:sz="0" w:space="0" w:color="auto"/>
            <w:right w:val="none" w:sz="0" w:space="0" w:color="auto"/>
          </w:divBdr>
        </w:div>
        <w:div w:id="1943686489">
          <w:marLeft w:val="0"/>
          <w:marRight w:val="0"/>
          <w:marTop w:val="0"/>
          <w:marBottom w:val="0"/>
          <w:divBdr>
            <w:top w:val="none" w:sz="0" w:space="0" w:color="auto"/>
            <w:left w:val="none" w:sz="0" w:space="0" w:color="auto"/>
            <w:bottom w:val="none" w:sz="0" w:space="0" w:color="auto"/>
            <w:right w:val="none" w:sz="0" w:space="0" w:color="auto"/>
          </w:divBdr>
        </w:div>
        <w:div w:id="1050496949">
          <w:marLeft w:val="0"/>
          <w:marRight w:val="0"/>
          <w:marTop w:val="0"/>
          <w:marBottom w:val="0"/>
          <w:divBdr>
            <w:top w:val="none" w:sz="0" w:space="0" w:color="auto"/>
            <w:left w:val="none" w:sz="0" w:space="0" w:color="auto"/>
            <w:bottom w:val="none" w:sz="0" w:space="0" w:color="auto"/>
            <w:right w:val="none" w:sz="0" w:space="0" w:color="auto"/>
          </w:divBdr>
        </w:div>
        <w:div w:id="900365583">
          <w:marLeft w:val="0"/>
          <w:marRight w:val="0"/>
          <w:marTop w:val="0"/>
          <w:marBottom w:val="0"/>
          <w:divBdr>
            <w:top w:val="none" w:sz="0" w:space="0" w:color="auto"/>
            <w:left w:val="none" w:sz="0" w:space="0" w:color="auto"/>
            <w:bottom w:val="none" w:sz="0" w:space="0" w:color="auto"/>
            <w:right w:val="none" w:sz="0" w:space="0" w:color="auto"/>
          </w:divBdr>
        </w:div>
        <w:div w:id="1386682396">
          <w:marLeft w:val="0"/>
          <w:marRight w:val="0"/>
          <w:marTop w:val="0"/>
          <w:marBottom w:val="0"/>
          <w:divBdr>
            <w:top w:val="none" w:sz="0" w:space="0" w:color="auto"/>
            <w:left w:val="none" w:sz="0" w:space="0" w:color="auto"/>
            <w:bottom w:val="none" w:sz="0" w:space="0" w:color="auto"/>
            <w:right w:val="none" w:sz="0" w:space="0" w:color="auto"/>
          </w:divBdr>
        </w:div>
        <w:div w:id="888607405">
          <w:marLeft w:val="0"/>
          <w:marRight w:val="0"/>
          <w:marTop w:val="0"/>
          <w:marBottom w:val="0"/>
          <w:divBdr>
            <w:top w:val="none" w:sz="0" w:space="0" w:color="auto"/>
            <w:left w:val="none" w:sz="0" w:space="0" w:color="auto"/>
            <w:bottom w:val="none" w:sz="0" w:space="0" w:color="auto"/>
            <w:right w:val="none" w:sz="0" w:space="0" w:color="auto"/>
          </w:divBdr>
        </w:div>
        <w:div w:id="372001966">
          <w:marLeft w:val="0"/>
          <w:marRight w:val="0"/>
          <w:marTop w:val="0"/>
          <w:marBottom w:val="0"/>
          <w:divBdr>
            <w:top w:val="none" w:sz="0" w:space="0" w:color="auto"/>
            <w:left w:val="none" w:sz="0" w:space="0" w:color="auto"/>
            <w:bottom w:val="none" w:sz="0" w:space="0" w:color="auto"/>
            <w:right w:val="none" w:sz="0" w:space="0" w:color="auto"/>
          </w:divBdr>
        </w:div>
        <w:div w:id="1007974853">
          <w:marLeft w:val="0"/>
          <w:marRight w:val="0"/>
          <w:marTop w:val="0"/>
          <w:marBottom w:val="0"/>
          <w:divBdr>
            <w:top w:val="none" w:sz="0" w:space="0" w:color="auto"/>
            <w:left w:val="none" w:sz="0" w:space="0" w:color="auto"/>
            <w:bottom w:val="none" w:sz="0" w:space="0" w:color="auto"/>
            <w:right w:val="none" w:sz="0" w:space="0" w:color="auto"/>
          </w:divBdr>
        </w:div>
        <w:div w:id="411974943">
          <w:marLeft w:val="0"/>
          <w:marRight w:val="0"/>
          <w:marTop w:val="0"/>
          <w:marBottom w:val="0"/>
          <w:divBdr>
            <w:top w:val="none" w:sz="0" w:space="0" w:color="auto"/>
            <w:left w:val="none" w:sz="0" w:space="0" w:color="auto"/>
            <w:bottom w:val="none" w:sz="0" w:space="0" w:color="auto"/>
            <w:right w:val="none" w:sz="0" w:space="0" w:color="auto"/>
          </w:divBdr>
        </w:div>
        <w:div w:id="1495415551">
          <w:marLeft w:val="0"/>
          <w:marRight w:val="0"/>
          <w:marTop w:val="0"/>
          <w:marBottom w:val="0"/>
          <w:divBdr>
            <w:top w:val="none" w:sz="0" w:space="0" w:color="auto"/>
            <w:left w:val="none" w:sz="0" w:space="0" w:color="auto"/>
            <w:bottom w:val="none" w:sz="0" w:space="0" w:color="auto"/>
            <w:right w:val="none" w:sz="0" w:space="0" w:color="auto"/>
          </w:divBdr>
        </w:div>
        <w:div w:id="121118860">
          <w:marLeft w:val="0"/>
          <w:marRight w:val="0"/>
          <w:marTop w:val="0"/>
          <w:marBottom w:val="0"/>
          <w:divBdr>
            <w:top w:val="none" w:sz="0" w:space="0" w:color="auto"/>
            <w:left w:val="none" w:sz="0" w:space="0" w:color="auto"/>
            <w:bottom w:val="none" w:sz="0" w:space="0" w:color="auto"/>
            <w:right w:val="none" w:sz="0" w:space="0" w:color="auto"/>
          </w:divBdr>
        </w:div>
        <w:div w:id="945966962">
          <w:marLeft w:val="0"/>
          <w:marRight w:val="0"/>
          <w:marTop w:val="0"/>
          <w:marBottom w:val="0"/>
          <w:divBdr>
            <w:top w:val="none" w:sz="0" w:space="0" w:color="auto"/>
            <w:left w:val="none" w:sz="0" w:space="0" w:color="auto"/>
            <w:bottom w:val="none" w:sz="0" w:space="0" w:color="auto"/>
            <w:right w:val="none" w:sz="0" w:space="0" w:color="auto"/>
          </w:divBdr>
        </w:div>
        <w:div w:id="857159577">
          <w:marLeft w:val="0"/>
          <w:marRight w:val="0"/>
          <w:marTop w:val="0"/>
          <w:marBottom w:val="0"/>
          <w:divBdr>
            <w:top w:val="none" w:sz="0" w:space="0" w:color="auto"/>
            <w:left w:val="none" w:sz="0" w:space="0" w:color="auto"/>
            <w:bottom w:val="none" w:sz="0" w:space="0" w:color="auto"/>
            <w:right w:val="none" w:sz="0" w:space="0" w:color="auto"/>
          </w:divBdr>
        </w:div>
        <w:div w:id="1845392155">
          <w:marLeft w:val="0"/>
          <w:marRight w:val="0"/>
          <w:marTop w:val="0"/>
          <w:marBottom w:val="0"/>
          <w:divBdr>
            <w:top w:val="none" w:sz="0" w:space="0" w:color="auto"/>
            <w:left w:val="none" w:sz="0" w:space="0" w:color="auto"/>
            <w:bottom w:val="none" w:sz="0" w:space="0" w:color="auto"/>
            <w:right w:val="none" w:sz="0" w:space="0" w:color="auto"/>
          </w:divBdr>
        </w:div>
        <w:div w:id="192576191">
          <w:marLeft w:val="0"/>
          <w:marRight w:val="0"/>
          <w:marTop w:val="0"/>
          <w:marBottom w:val="0"/>
          <w:divBdr>
            <w:top w:val="none" w:sz="0" w:space="0" w:color="auto"/>
            <w:left w:val="none" w:sz="0" w:space="0" w:color="auto"/>
            <w:bottom w:val="none" w:sz="0" w:space="0" w:color="auto"/>
            <w:right w:val="none" w:sz="0" w:space="0" w:color="auto"/>
          </w:divBdr>
        </w:div>
        <w:div w:id="1944805925">
          <w:marLeft w:val="0"/>
          <w:marRight w:val="0"/>
          <w:marTop w:val="0"/>
          <w:marBottom w:val="0"/>
          <w:divBdr>
            <w:top w:val="none" w:sz="0" w:space="0" w:color="auto"/>
            <w:left w:val="none" w:sz="0" w:space="0" w:color="auto"/>
            <w:bottom w:val="none" w:sz="0" w:space="0" w:color="auto"/>
            <w:right w:val="none" w:sz="0" w:space="0" w:color="auto"/>
          </w:divBdr>
        </w:div>
        <w:div w:id="1621105083">
          <w:marLeft w:val="0"/>
          <w:marRight w:val="0"/>
          <w:marTop w:val="0"/>
          <w:marBottom w:val="0"/>
          <w:divBdr>
            <w:top w:val="none" w:sz="0" w:space="0" w:color="auto"/>
            <w:left w:val="none" w:sz="0" w:space="0" w:color="auto"/>
            <w:bottom w:val="none" w:sz="0" w:space="0" w:color="auto"/>
            <w:right w:val="none" w:sz="0" w:space="0" w:color="auto"/>
          </w:divBdr>
        </w:div>
        <w:div w:id="1059479966">
          <w:marLeft w:val="0"/>
          <w:marRight w:val="0"/>
          <w:marTop w:val="0"/>
          <w:marBottom w:val="0"/>
          <w:divBdr>
            <w:top w:val="none" w:sz="0" w:space="0" w:color="auto"/>
            <w:left w:val="none" w:sz="0" w:space="0" w:color="auto"/>
            <w:bottom w:val="none" w:sz="0" w:space="0" w:color="auto"/>
            <w:right w:val="none" w:sz="0" w:space="0" w:color="auto"/>
          </w:divBdr>
        </w:div>
        <w:div w:id="2084792195">
          <w:marLeft w:val="0"/>
          <w:marRight w:val="0"/>
          <w:marTop w:val="0"/>
          <w:marBottom w:val="0"/>
          <w:divBdr>
            <w:top w:val="none" w:sz="0" w:space="0" w:color="auto"/>
            <w:left w:val="none" w:sz="0" w:space="0" w:color="auto"/>
            <w:bottom w:val="none" w:sz="0" w:space="0" w:color="auto"/>
            <w:right w:val="none" w:sz="0" w:space="0" w:color="auto"/>
          </w:divBdr>
        </w:div>
        <w:div w:id="884564512">
          <w:marLeft w:val="0"/>
          <w:marRight w:val="0"/>
          <w:marTop w:val="0"/>
          <w:marBottom w:val="0"/>
          <w:divBdr>
            <w:top w:val="none" w:sz="0" w:space="0" w:color="auto"/>
            <w:left w:val="none" w:sz="0" w:space="0" w:color="auto"/>
            <w:bottom w:val="none" w:sz="0" w:space="0" w:color="auto"/>
            <w:right w:val="none" w:sz="0" w:space="0" w:color="auto"/>
          </w:divBdr>
        </w:div>
        <w:div w:id="1362627584">
          <w:marLeft w:val="0"/>
          <w:marRight w:val="0"/>
          <w:marTop w:val="0"/>
          <w:marBottom w:val="0"/>
          <w:divBdr>
            <w:top w:val="none" w:sz="0" w:space="0" w:color="auto"/>
            <w:left w:val="none" w:sz="0" w:space="0" w:color="auto"/>
            <w:bottom w:val="none" w:sz="0" w:space="0" w:color="auto"/>
            <w:right w:val="none" w:sz="0" w:space="0" w:color="auto"/>
          </w:divBdr>
        </w:div>
        <w:div w:id="59061244">
          <w:marLeft w:val="0"/>
          <w:marRight w:val="0"/>
          <w:marTop w:val="0"/>
          <w:marBottom w:val="0"/>
          <w:divBdr>
            <w:top w:val="none" w:sz="0" w:space="0" w:color="auto"/>
            <w:left w:val="none" w:sz="0" w:space="0" w:color="auto"/>
            <w:bottom w:val="none" w:sz="0" w:space="0" w:color="auto"/>
            <w:right w:val="none" w:sz="0" w:space="0" w:color="auto"/>
          </w:divBdr>
        </w:div>
      </w:divsChild>
    </w:div>
    <w:div w:id="1802260338">
      <w:bodyDiv w:val="1"/>
      <w:marLeft w:val="0"/>
      <w:marRight w:val="0"/>
      <w:marTop w:val="0"/>
      <w:marBottom w:val="0"/>
      <w:divBdr>
        <w:top w:val="none" w:sz="0" w:space="0" w:color="auto"/>
        <w:left w:val="none" w:sz="0" w:space="0" w:color="auto"/>
        <w:bottom w:val="none" w:sz="0" w:space="0" w:color="auto"/>
        <w:right w:val="none" w:sz="0" w:space="0" w:color="auto"/>
      </w:divBdr>
      <w:divsChild>
        <w:div w:id="83380860">
          <w:marLeft w:val="0"/>
          <w:marRight w:val="0"/>
          <w:marTop w:val="0"/>
          <w:marBottom w:val="0"/>
          <w:divBdr>
            <w:top w:val="none" w:sz="0" w:space="0" w:color="auto"/>
            <w:left w:val="none" w:sz="0" w:space="0" w:color="auto"/>
            <w:bottom w:val="none" w:sz="0" w:space="0" w:color="auto"/>
            <w:right w:val="none" w:sz="0" w:space="0" w:color="auto"/>
          </w:divBdr>
        </w:div>
        <w:div w:id="45225927">
          <w:marLeft w:val="0"/>
          <w:marRight w:val="0"/>
          <w:marTop w:val="0"/>
          <w:marBottom w:val="0"/>
          <w:divBdr>
            <w:top w:val="none" w:sz="0" w:space="0" w:color="auto"/>
            <w:left w:val="none" w:sz="0" w:space="0" w:color="auto"/>
            <w:bottom w:val="none" w:sz="0" w:space="0" w:color="auto"/>
            <w:right w:val="none" w:sz="0" w:space="0" w:color="auto"/>
          </w:divBdr>
        </w:div>
        <w:div w:id="1953702299">
          <w:marLeft w:val="0"/>
          <w:marRight w:val="0"/>
          <w:marTop w:val="0"/>
          <w:marBottom w:val="0"/>
          <w:divBdr>
            <w:top w:val="none" w:sz="0" w:space="0" w:color="auto"/>
            <w:left w:val="none" w:sz="0" w:space="0" w:color="auto"/>
            <w:bottom w:val="none" w:sz="0" w:space="0" w:color="auto"/>
            <w:right w:val="none" w:sz="0" w:space="0" w:color="auto"/>
          </w:divBdr>
        </w:div>
        <w:div w:id="939601965">
          <w:marLeft w:val="0"/>
          <w:marRight w:val="0"/>
          <w:marTop w:val="0"/>
          <w:marBottom w:val="0"/>
          <w:divBdr>
            <w:top w:val="none" w:sz="0" w:space="0" w:color="auto"/>
            <w:left w:val="none" w:sz="0" w:space="0" w:color="auto"/>
            <w:bottom w:val="none" w:sz="0" w:space="0" w:color="auto"/>
            <w:right w:val="none" w:sz="0" w:space="0" w:color="auto"/>
          </w:divBdr>
        </w:div>
        <w:div w:id="1314525158">
          <w:marLeft w:val="0"/>
          <w:marRight w:val="0"/>
          <w:marTop w:val="0"/>
          <w:marBottom w:val="0"/>
          <w:divBdr>
            <w:top w:val="none" w:sz="0" w:space="0" w:color="auto"/>
            <w:left w:val="none" w:sz="0" w:space="0" w:color="auto"/>
            <w:bottom w:val="none" w:sz="0" w:space="0" w:color="auto"/>
            <w:right w:val="none" w:sz="0" w:space="0" w:color="auto"/>
          </w:divBdr>
        </w:div>
        <w:div w:id="340162205">
          <w:marLeft w:val="0"/>
          <w:marRight w:val="0"/>
          <w:marTop w:val="0"/>
          <w:marBottom w:val="0"/>
          <w:divBdr>
            <w:top w:val="none" w:sz="0" w:space="0" w:color="auto"/>
            <w:left w:val="none" w:sz="0" w:space="0" w:color="auto"/>
            <w:bottom w:val="none" w:sz="0" w:space="0" w:color="auto"/>
            <w:right w:val="none" w:sz="0" w:space="0" w:color="auto"/>
          </w:divBdr>
        </w:div>
        <w:div w:id="1815873820">
          <w:marLeft w:val="0"/>
          <w:marRight w:val="0"/>
          <w:marTop w:val="0"/>
          <w:marBottom w:val="0"/>
          <w:divBdr>
            <w:top w:val="none" w:sz="0" w:space="0" w:color="auto"/>
            <w:left w:val="none" w:sz="0" w:space="0" w:color="auto"/>
            <w:bottom w:val="none" w:sz="0" w:space="0" w:color="auto"/>
            <w:right w:val="none" w:sz="0" w:space="0" w:color="auto"/>
          </w:divBdr>
        </w:div>
        <w:div w:id="1984194777">
          <w:marLeft w:val="0"/>
          <w:marRight w:val="0"/>
          <w:marTop w:val="0"/>
          <w:marBottom w:val="0"/>
          <w:divBdr>
            <w:top w:val="none" w:sz="0" w:space="0" w:color="auto"/>
            <w:left w:val="none" w:sz="0" w:space="0" w:color="auto"/>
            <w:bottom w:val="none" w:sz="0" w:space="0" w:color="auto"/>
            <w:right w:val="none" w:sz="0" w:space="0" w:color="auto"/>
          </w:divBdr>
        </w:div>
        <w:div w:id="919023293">
          <w:marLeft w:val="0"/>
          <w:marRight w:val="0"/>
          <w:marTop w:val="0"/>
          <w:marBottom w:val="0"/>
          <w:divBdr>
            <w:top w:val="none" w:sz="0" w:space="0" w:color="auto"/>
            <w:left w:val="none" w:sz="0" w:space="0" w:color="auto"/>
            <w:bottom w:val="none" w:sz="0" w:space="0" w:color="auto"/>
            <w:right w:val="none" w:sz="0" w:space="0" w:color="auto"/>
          </w:divBdr>
        </w:div>
        <w:div w:id="1920171272">
          <w:marLeft w:val="0"/>
          <w:marRight w:val="0"/>
          <w:marTop w:val="0"/>
          <w:marBottom w:val="0"/>
          <w:divBdr>
            <w:top w:val="none" w:sz="0" w:space="0" w:color="auto"/>
            <w:left w:val="none" w:sz="0" w:space="0" w:color="auto"/>
            <w:bottom w:val="none" w:sz="0" w:space="0" w:color="auto"/>
            <w:right w:val="none" w:sz="0" w:space="0" w:color="auto"/>
          </w:divBdr>
        </w:div>
        <w:div w:id="1162505881">
          <w:marLeft w:val="0"/>
          <w:marRight w:val="0"/>
          <w:marTop w:val="0"/>
          <w:marBottom w:val="0"/>
          <w:divBdr>
            <w:top w:val="none" w:sz="0" w:space="0" w:color="auto"/>
            <w:left w:val="none" w:sz="0" w:space="0" w:color="auto"/>
            <w:bottom w:val="none" w:sz="0" w:space="0" w:color="auto"/>
            <w:right w:val="none" w:sz="0" w:space="0" w:color="auto"/>
          </w:divBdr>
        </w:div>
        <w:div w:id="79910829">
          <w:marLeft w:val="0"/>
          <w:marRight w:val="0"/>
          <w:marTop w:val="0"/>
          <w:marBottom w:val="0"/>
          <w:divBdr>
            <w:top w:val="none" w:sz="0" w:space="0" w:color="auto"/>
            <w:left w:val="none" w:sz="0" w:space="0" w:color="auto"/>
            <w:bottom w:val="none" w:sz="0" w:space="0" w:color="auto"/>
            <w:right w:val="none" w:sz="0" w:space="0" w:color="auto"/>
          </w:divBdr>
        </w:div>
        <w:div w:id="1652369945">
          <w:marLeft w:val="0"/>
          <w:marRight w:val="0"/>
          <w:marTop w:val="0"/>
          <w:marBottom w:val="0"/>
          <w:divBdr>
            <w:top w:val="none" w:sz="0" w:space="0" w:color="auto"/>
            <w:left w:val="none" w:sz="0" w:space="0" w:color="auto"/>
            <w:bottom w:val="none" w:sz="0" w:space="0" w:color="auto"/>
            <w:right w:val="none" w:sz="0" w:space="0" w:color="auto"/>
          </w:divBdr>
        </w:div>
        <w:div w:id="1927376998">
          <w:marLeft w:val="0"/>
          <w:marRight w:val="0"/>
          <w:marTop w:val="0"/>
          <w:marBottom w:val="0"/>
          <w:divBdr>
            <w:top w:val="none" w:sz="0" w:space="0" w:color="auto"/>
            <w:left w:val="none" w:sz="0" w:space="0" w:color="auto"/>
            <w:bottom w:val="none" w:sz="0" w:space="0" w:color="auto"/>
            <w:right w:val="none" w:sz="0" w:space="0" w:color="auto"/>
          </w:divBdr>
        </w:div>
        <w:div w:id="661809670">
          <w:marLeft w:val="0"/>
          <w:marRight w:val="0"/>
          <w:marTop w:val="0"/>
          <w:marBottom w:val="0"/>
          <w:divBdr>
            <w:top w:val="none" w:sz="0" w:space="0" w:color="auto"/>
            <w:left w:val="none" w:sz="0" w:space="0" w:color="auto"/>
            <w:bottom w:val="none" w:sz="0" w:space="0" w:color="auto"/>
            <w:right w:val="none" w:sz="0" w:space="0" w:color="auto"/>
          </w:divBdr>
        </w:div>
        <w:div w:id="1521167889">
          <w:marLeft w:val="0"/>
          <w:marRight w:val="0"/>
          <w:marTop w:val="0"/>
          <w:marBottom w:val="0"/>
          <w:divBdr>
            <w:top w:val="none" w:sz="0" w:space="0" w:color="auto"/>
            <w:left w:val="none" w:sz="0" w:space="0" w:color="auto"/>
            <w:bottom w:val="none" w:sz="0" w:space="0" w:color="auto"/>
            <w:right w:val="none" w:sz="0" w:space="0" w:color="auto"/>
          </w:divBdr>
        </w:div>
        <w:div w:id="976104368">
          <w:marLeft w:val="0"/>
          <w:marRight w:val="0"/>
          <w:marTop w:val="0"/>
          <w:marBottom w:val="0"/>
          <w:divBdr>
            <w:top w:val="none" w:sz="0" w:space="0" w:color="auto"/>
            <w:left w:val="none" w:sz="0" w:space="0" w:color="auto"/>
            <w:bottom w:val="none" w:sz="0" w:space="0" w:color="auto"/>
            <w:right w:val="none" w:sz="0" w:space="0" w:color="auto"/>
          </w:divBdr>
        </w:div>
        <w:div w:id="614943362">
          <w:marLeft w:val="0"/>
          <w:marRight w:val="0"/>
          <w:marTop w:val="0"/>
          <w:marBottom w:val="0"/>
          <w:divBdr>
            <w:top w:val="none" w:sz="0" w:space="0" w:color="auto"/>
            <w:left w:val="none" w:sz="0" w:space="0" w:color="auto"/>
            <w:bottom w:val="none" w:sz="0" w:space="0" w:color="auto"/>
            <w:right w:val="none" w:sz="0" w:space="0" w:color="auto"/>
          </w:divBdr>
        </w:div>
        <w:div w:id="1812332826">
          <w:marLeft w:val="0"/>
          <w:marRight w:val="0"/>
          <w:marTop w:val="0"/>
          <w:marBottom w:val="0"/>
          <w:divBdr>
            <w:top w:val="none" w:sz="0" w:space="0" w:color="auto"/>
            <w:left w:val="none" w:sz="0" w:space="0" w:color="auto"/>
            <w:bottom w:val="none" w:sz="0" w:space="0" w:color="auto"/>
            <w:right w:val="none" w:sz="0" w:space="0" w:color="auto"/>
          </w:divBdr>
        </w:div>
        <w:div w:id="1960061790">
          <w:marLeft w:val="0"/>
          <w:marRight w:val="0"/>
          <w:marTop w:val="0"/>
          <w:marBottom w:val="0"/>
          <w:divBdr>
            <w:top w:val="none" w:sz="0" w:space="0" w:color="auto"/>
            <w:left w:val="none" w:sz="0" w:space="0" w:color="auto"/>
            <w:bottom w:val="none" w:sz="0" w:space="0" w:color="auto"/>
            <w:right w:val="none" w:sz="0" w:space="0" w:color="auto"/>
          </w:divBdr>
        </w:div>
        <w:div w:id="1337267725">
          <w:marLeft w:val="0"/>
          <w:marRight w:val="0"/>
          <w:marTop w:val="0"/>
          <w:marBottom w:val="0"/>
          <w:divBdr>
            <w:top w:val="none" w:sz="0" w:space="0" w:color="auto"/>
            <w:left w:val="none" w:sz="0" w:space="0" w:color="auto"/>
            <w:bottom w:val="none" w:sz="0" w:space="0" w:color="auto"/>
            <w:right w:val="none" w:sz="0" w:space="0" w:color="auto"/>
          </w:divBdr>
        </w:div>
        <w:div w:id="890069485">
          <w:marLeft w:val="0"/>
          <w:marRight w:val="0"/>
          <w:marTop w:val="0"/>
          <w:marBottom w:val="0"/>
          <w:divBdr>
            <w:top w:val="none" w:sz="0" w:space="0" w:color="auto"/>
            <w:left w:val="none" w:sz="0" w:space="0" w:color="auto"/>
            <w:bottom w:val="none" w:sz="0" w:space="0" w:color="auto"/>
            <w:right w:val="none" w:sz="0" w:space="0" w:color="auto"/>
          </w:divBdr>
        </w:div>
        <w:div w:id="1860392209">
          <w:marLeft w:val="0"/>
          <w:marRight w:val="0"/>
          <w:marTop w:val="0"/>
          <w:marBottom w:val="0"/>
          <w:divBdr>
            <w:top w:val="none" w:sz="0" w:space="0" w:color="auto"/>
            <w:left w:val="none" w:sz="0" w:space="0" w:color="auto"/>
            <w:bottom w:val="none" w:sz="0" w:space="0" w:color="auto"/>
            <w:right w:val="none" w:sz="0" w:space="0" w:color="auto"/>
          </w:divBdr>
        </w:div>
        <w:div w:id="71862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sie.burgess@greyfriar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el.bedford@greyfriars.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a26b61-1ea2-4aaf-a5a5-bb673ba5b18a" xsi:nil="true"/>
    <lcf76f155ced4ddcb4097134ff3c332f xmlns="65201a49-4890-427b-afc9-fd7df0e381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5B86544403340B4F8045987997C72" ma:contentTypeVersion="17" ma:contentTypeDescription="Create a new document." ma:contentTypeScope="" ma:versionID="e82183a6a524175ef95c55cf5e031d6d">
  <xsd:schema xmlns:xsd="http://www.w3.org/2001/XMLSchema" xmlns:xs="http://www.w3.org/2001/XMLSchema" xmlns:p="http://schemas.microsoft.com/office/2006/metadata/properties" xmlns:ns2="65201a49-4890-427b-afc9-fd7df0e38161" xmlns:ns3="97a26b61-1ea2-4aaf-a5a5-bb673ba5b18a" targetNamespace="http://schemas.microsoft.com/office/2006/metadata/properties" ma:root="true" ma:fieldsID="ec8a2da474029e00dd3932775df15432" ns2:_="" ns3:_="">
    <xsd:import namespace="65201a49-4890-427b-afc9-fd7df0e38161"/>
    <xsd:import namespace="97a26b61-1ea2-4aaf-a5a5-bb673ba5b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01a49-4890-427b-afc9-fd7df0e38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ae477e-b91c-43f1-8768-6ffcd159fb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26b61-1ea2-4aaf-a5a5-bb673ba5b1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e74534-d0e6-421a-bd32-cd9b5af33042}" ma:internalName="TaxCatchAll" ma:showField="CatchAllData" ma:web="97a26b61-1ea2-4aaf-a5a5-bb673ba5b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BB1CA-12A7-4D3F-A15B-2D037CEF2AE3}">
  <ds:schemaRefs>
    <ds:schemaRef ds:uri="http://schemas.microsoft.com/sharepoint/v3/contenttype/forms"/>
  </ds:schemaRefs>
</ds:datastoreItem>
</file>

<file path=customXml/itemProps2.xml><?xml version="1.0" encoding="utf-8"?>
<ds:datastoreItem xmlns:ds="http://schemas.openxmlformats.org/officeDocument/2006/customXml" ds:itemID="{5B889EE7-ED6F-4CA0-932D-A2373344B5AE}">
  <ds:schemaRefs>
    <ds:schemaRef ds:uri="http://schemas.microsoft.com/office/2006/metadata/properties"/>
    <ds:schemaRef ds:uri="http://schemas.microsoft.com/office/infopath/2007/PartnerControls"/>
    <ds:schemaRef ds:uri="97a26b61-1ea2-4aaf-a5a5-bb673ba5b18a"/>
    <ds:schemaRef ds:uri="65201a49-4890-427b-afc9-fd7df0e38161"/>
  </ds:schemaRefs>
</ds:datastoreItem>
</file>

<file path=customXml/itemProps3.xml><?xml version="1.0" encoding="utf-8"?>
<ds:datastoreItem xmlns:ds="http://schemas.openxmlformats.org/officeDocument/2006/customXml" ds:itemID="{135CC052-975D-4CBC-967F-554BCB03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01a49-4890-427b-afc9-fd7df0e38161"/>
    <ds:schemaRef ds:uri="97a26b61-1ea2-4aaf-a5a5-bb673ba5b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1478</Words>
  <Characters>8428</Characters>
  <Application>Microsoft Office Word</Application>
  <DocSecurity>0</DocSecurity>
  <Lines>70</Lines>
  <Paragraphs>19</Paragraphs>
  <ScaleCrop>false</ScaleCrop>
  <Manager/>
  <Company>Greyfriars and New Hope</Company>
  <LinksUpToDate>false</LinksUpToDate>
  <CharactersWithSpaces>9887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Greyfriars and New Hope</dc:title>
  <dc:subject/>
  <dc:creator>Bedford</dc:creator>
  <cp:keywords/>
  <dc:description/>
  <cp:lastModifiedBy>Rosie Burgess</cp:lastModifiedBy>
  <cp:revision>3</cp:revision>
  <cp:lastPrinted>2025-08-01T23:45:00Z</cp:lastPrinted>
  <dcterms:created xsi:type="dcterms:W3CDTF">2025-09-17T15:11:00Z</dcterms:created>
  <dcterms:modified xsi:type="dcterms:W3CDTF">2025-09-17T15:12:00Z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0x0101002BD5B86544403340B4F8045987997C72</vt:lpwstr>
  </property>
  <property fmtid="{D5CDD505-2E9C-101B-9397-08002B2CF9AE}" pid="3" name="MediaServiceImageTags">
    <vt:lpwstr/>
  </property>
</Properties>
</file>