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DC277" w14:textId="22FDEA8E" w:rsidR="008E3E8D" w:rsidRDefault="008E3E8D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40"/>
          <w:szCs w:val="24"/>
        </w:rPr>
      </w:pPr>
    </w:p>
    <w:p w14:paraId="2AC04521" w14:textId="77777777" w:rsidR="002351FB" w:rsidRDefault="002351FB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40"/>
          <w:szCs w:val="24"/>
        </w:rPr>
      </w:pPr>
    </w:p>
    <w:p w14:paraId="363B7107" w14:textId="021C11E5" w:rsidR="00FB1CAA" w:rsidRPr="00151C39" w:rsidRDefault="0048738C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40"/>
          <w:szCs w:val="24"/>
        </w:rPr>
      </w:pPr>
      <w:r>
        <w:rPr>
          <w:rFonts w:asciiTheme="minorHAnsi" w:hAnsiTheme="minorHAnsi" w:cstheme="minorHAnsi"/>
          <w:b/>
          <w:bCs/>
          <w:noProof/>
          <w:color w:val="800000"/>
          <w:sz w:val="40"/>
          <w:szCs w:val="24"/>
        </w:rPr>
        <w:drawing>
          <wp:anchor distT="0" distB="0" distL="114300" distR="114300" simplePos="0" relativeHeight="251660289" behindDoc="1" locked="0" layoutInCell="1" allowOverlap="1" wp14:anchorId="3B6FC5D5" wp14:editId="7C05B0B0">
            <wp:simplePos x="0" y="0"/>
            <wp:positionH relativeFrom="column">
              <wp:posOffset>4315460</wp:posOffset>
            </wp:positionH>
            <wp:positionV relativeFrom="paragraph">
              <wp:posOffset>5080</wp:posOffset>
            </wp:positionV>
            <wp:extent cx="1394460" cy="1727200"/>
            <wp:effectExtent l="0" t="0" r="0" b="6350"/>
            <wp:wrapTight wrapText="bothSides">
              <wp:wrapPolygon edited="0">
                <wp:start x="9148" y="0"/>
                <wp:lineTo x="7967" y="1191"/>
                <wp:lineTo x="6787" y="2859"/>
                <wp:lineTo x="7082" y="3812"/>
                <wp:lineTo x="0" y="6909"/>
                <wp:lineTo x="0" y="10482"/>
                <wp:lineTo x="7377" y="11435"/>
                <wp:lineTo x="7377" y="19059"/>
                <wp:lineTo x="7672" y="20250"/>
                <wp:lineTo x="9148" y="21441"/>
                <wp:lineTo x="10623" y="21441"/>
                <wp:lineTo x="12393" y="21441"/>
                <wp:lineTo x="12984" y="19059"/>
                <wp:lineTo x="13279" y="11435"/>
                <wp:lineTo x="21246" y="9768"/>
                <wp:lineTo x="21246" y="6909"/>
                <wp:lineTo x="13574" y="3335"/>
                <wp:lineTo x="12393" y="953"/>
                <wp:lineTo x="11508" y="0"/>
                <wp:lineTo x="9148" y="0"/>
              </wp:wrapPolygon>
            </wp:wrapTight>
            <wp:docPr id="1683348550" name="Picture 1" descr="A red cros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48550" name="Picture 1" descr="A red cross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19CC" w14:textId="47C807D6" w:rsidR="00E034F8" w:rsidRPr="00151C39" w:rsidRDefault="00E034F8" w:rsidP="4B7C7D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</w:rPr>
      </w:pPr>
    </w:p>
    <w:p w14:paraId="68159BD3" w14:textId="497C894B" w:rsidR="00FB1CAA" w:rsidRPr="00B10EDC" w:rsidRDefault="009A7C13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3366"/>
          <w:sz w:val="40"/>
          <w:szCs w:val="40"/>
        </w:rPr>
        <w:t>Kid</w:t>
      </w:r>
      <w:r w:rsidR="00E62D40">
        <w:rPr>
          <w:rFonts w:asciiTheme="minorHAnsi" w:hAnsiTheme="minorHAnsi" w:cstheme="minorHAnsi"/>
          <w:b/>
          <w:bCs/>
          <w:color w:val="003366"/>
          <w:sz w:val="40"/>
          <w:szCs w:val="40"/>
        </w:rPr>
        <w:t>s</w:t>
      </w:r>
      <w:r w:rsidR="009C1A66" w:rsidRPr="00B10EDC">
        <w:rPr>
          <w:rFonts w:asciiTheme="minorHAnsi" w:hAnsiTheme="minorHAnsi" w:cstheme="minorHAnsi"/>
          <w:b/>
          <w:bCs/>
          <w:color w:val="003366"/>
          <w:sz w:val="40"/>
          <w:szCs w:val="40"/>
        </w:rPr>
        <w:t xml:space="preserve"> Pastor</w:t>
      </w:r>
    </w:p>
    <w:p w14:paraId="7B89E0A5" w14:textId="77777777" w:rsidR="009C1A66" w:rsidRPr="00151C39" w:rsidRDefault="009C1A66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32"/>
          <w:szCs w:val="24"/>
        </w:rPr>
      </w:pPr>
    </w:p>
    <w:p w14:paraId="7AEAFFD4" w14:textId="77777777" w:rsidR="00FB1CAA" w:rsidRPr="00151C39" w:rsidRDefault="00FB1CAA" w:rsidP="002842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Cs/>
          <w:sz w:val="32"/>
          <w:szCs w:val="24"/>
        </w:rPr>
      </w:pPr>
    </w:p>
    <w:p w14:paraId="2E5859C4" w14:textId="676FE356" w:rsidR="00B10EDC" w:rsidRDefault="009A1A19" w:rsidP="004873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sz w:val="32"/>
          <w:szCs w:val="32"/>
        </w:rPr>
      </w:pPr>
      <w:r w:rsidRPr="4B7C7DF8">
        <w:rPr>
          <w:rFonts w:asciiTheme="minorHAnsi" w:hAnsiTheme="minorHAnsi" w:cstheme="minorBidi"/>
          <w:sz w:val="32"/>
          <w:szCs w:val="32"/>
        </w:rPr>
        <w:t>Application c</w:t>
      </w:r>
      <w:r w:rsidR="00FB1CAA" w:rsidRPr="4B7C7DF8">
        <w:rPr>
          <w:rFonts w:asciiTheme="minorHAnsi" w:hAnsiTheme="minorHAnsi" w:cstheme="minorBidi"/>
          <w:sz w:val="32"/>
          <w:szCs w:val="32"/>
        </w:rPr>
        <w:t xml:space="preserve">losing date: </w:t>
      </w:r>
      <w:r w:rsidR="00093CE0">
        <w:rPr>
          <w:rFonts w:asciiTheme="minorHAnsi" w:hAnsiTheme="minorHAnsi" w:cstheme="minorBidi"/>
          <w:sz w:val="32"/>
          <w:szCs w:val="32"/>
        </w:rPr>
        <w:t>5</w:t>
      </w:r>
      <w:r w:rsidR="00093CE0" w:rsidRPr="00093CE0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00093CE0">
        <w:rPr>
          <w:rFonts w:asciiTheme="minorHAnsi" w:hAnsiTheme="minorHAnsi" w:cstheme="minorBidi"/>
          <w:sz w:val="32"/>
          <w:szCs w:val="32"/>
        </w:rPr>
        <w:t xml:space="preserve"> January 2026</w:t>
      </w:r>
      <w:r w:rsidR="00B843BC">
        <w:rPr>
          <w:rFonts w:asciiTheme="minorHAnsi" w:hAnsiTheme="minorHAnsi" w:cstheme="minorBidi"/>
          <w:sz w:val="32"/>
          <w:szCs w:val="32"/>
        </w:rPr>
        <w:t xml:space="preserve"> </w:t>
      </w:r>
    </w:p>
    <w:p w14:paraId="74FC5035" w14:textId="45E44C8F" w:rsidR="008E3E8D" w:rsidRDefault="008E3E8D" w:rsidP="004873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sz w:val="32"/>
          <w:szCs w:val="32"/>
        </w:rPr>
      </w:pPr>
      <w:r w:rsidRPr="4B7C7DF8">
        <w:rPr>
          <w:rFonts w:asciiTheme="minorHAnsi" w:hAnsiTheme="minorHAnsi" w:cstheme="minorBidi"/>
          <w:sz w:val="32"/>
          <w:szCs w:val="32"/>
        </w:rPr>
        <w:t xml:space="preserve">Interviews: </w:t>
      </w:r>
      <w:r w:rsidR="00093CE0">
        <w:rPr>
          <w:rFonts w:asciiTheme="minorHAnsi" w:hAnsiTheme="minorHAnsi" w:cstheme="minorBidi"/>
          <w:sz w:val="32"/>
          <w:szCs w:val="32"/>
        </w:rPr>
        <w:t>15</w:t>
      </w:r>
      <w:r w:rsidR="00093CE0" w:rsidRPr="00093CE0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00093CE0">
        <w:rPr>
          <w:rFonts w:asciiTheme="minorHAnsi" w:hAnsiTheme="minorHAnsi" w:cstheme="minorBidi"/>
          <w:sz w:val="32"/>
          <w:szCs w:val="32"/>
        </w:rPr>
        <w:t xml:space="preserve"> January 2026</w:t>
      </w:r>
      <w:r w:rsidR="4137FFEB" w:rsidRPr="4B7C7DF8">
        <w:rPr>
          <w:rFonts w:asciiTheme="minorHAnsi" w:hAnsiTheme="minorHAnsi" w:cstheme="minorBidi"/>
          <w:sz w:val="32"/>
          <w:szCs w:val="32"/>
        </w:rPr>
        <w:t xml:space="preserve"> </w:t>
      </w:r>
    </w:p>
    <w:p w14:paraId="723ED2D0" w14:textId="77777777" w:rsidR="001D0C5A" w:rsidRPr="001D0C5A" w:rsidRDefault="001D0C5A" w:rsidP="001D0C5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Cs/>
          <w:sz w:val="32"/>
          <w:szCs w:val="24"/>
        </w:rPr>
      </w:pPr>
    </w:p>
    <w:p w14:paraId="3DCC3D43" w14:textId="77777777" w:rsidR="00B10EDC" w:rsidRPr="000C08B7" w:rsidRDefault="00B10EDC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698EFF0E" w14:textId="133FEA9B" w:rsidR="00C608C1" w:rsidRPr="000C08B7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Thank 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you for considering the role of </w:t>
      </w:r>
      <w:r w:rsidR="00E62D40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Kids</w:t>
      </w:r>
      <w:r w:rsidR="005F717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D0DA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Pastor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at Greyfriars</w:t>
      </w: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Reading.</w:t>
      </w:r>
    </w:p>
    <w:p w14:paraId="3085C85C" w14:textId="77777777" w:rsidR="00105F1E" w:rsidRPr="000C08B7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6B776B49" w14:textId="7E6B7459" w:rsidR="00105F1E" w:rsidRPr="000C08B7" w:rsidRDefault="00105F1E" w:rsidP="0053535F">
      <w:pPr>
        <w:pStyle w:val="HTMLPreformatted"/>
        <w:tabs>
          <w:tab w:val="left" w:pos="6300"/>
        </w:tabs>
        <w:rPr>
          <w:rFonts w:asciiTheme="minorHAnsi" w:eastAsia="Arial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We are a </w:t>
      </w:r>
      <w:r w:rsidRPr="000C08B7">
        <w:rPr>
          <w:rFonts w:asciiTheme="minorHAnsi" w:eastAsia="Arial" w:hAnsiTheme="minorHAnsi" w:cstheme="minorHAnsi"/>
          <w:sz w:val="23"/>
          <w:szCs w:val="23"/>
        </w:rPr>
        <w:t>vibrant, gathered church in the centre of Reading - a growing town with a diverse civic population drawn from many different cultures and faiths.</w:t>
      </w:r>
      <w:r w:rsidR="00367A3D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Our church is lively and </w:t>
      </w:r>
      <w:proofErr w:type="gramStart"/>
      <w:r w:rsidRPr="000C08B7">
        <w:rPr>
          <w:rFonts w:asciiTheme="minorHAnsi" w:eastAsia="Arial" w:hAnsiTheme="minorHAnsi" w:cstheme="minorHAnsi"/>
          <w:sz w:val="23"/>
          <w:szCs w:val="23"/>
        </w:rPr>
        <w:t>missional</w:t>
      </w:r>
      <w:proofErr w:type="gramEnd"/>
      <w:r w:rsidRPr="000C08B7">
        <w:rPr>
          <w:rFonts w:asciiTheme="minorHAnsi" w:eastAsia="Arial" w:hAnsiTheme="minorHAnsi" w:cstheme="minorHAnsi"/>
          <w:sz w:val="23"/>
          <w:szCs w:val="23"/>
        </w:rPr>
        <w:t xml:space="preserve"> and we have a history of planting out and resourcing other churches across the town and further afield.</w:t>
      </w:r>
      <w:r w:rsidR="009801CF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We have a developing ministry to refugees and asylum seekers and a thriving </w:t>
      </w:r>
      <w:r w:rsidR="00EC30A0" w:rsidRPr="000C08B7">
        <w:rPr>
          <w:rFonts w:asciiTheme="minorHAnsi" w:eastAsia="Arial" w:hAnsiTheme="minorHAnsi" w:cstheme="minorHAnsi"/>
          <w:sz w:val="23"/>
          <w:szCs w:val="23"/>
        </w:rPr>
        <w:t>kids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 and youth ministry.</w:t>
      </w:r>
    </w:p>
    <w:p w14:paraId="5F5BC90D" w14:textId="77777777" w:rsidR="00105F1E" w:rsidRPr="000C08B7" w:rsidRDefault="00105F1E" w:rsidP="0053535F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</w:p>
    <w:p w14:paraId="34056D55" w14:textId="16207EC8" w:rsidR="00115815" w:rsidRPr="000C08B7" w:rsidRDefault="00105F1E" w:rsidP="00717FB3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  <w:r w:rsidRPr="000C08B7">
        <w:rPr>
          <w:rFonts w:asciiTheme="minorHAnsi" w:eastAsia="Arial" w:hAnsiTheme="minorHAnsi" w:cstheme="minorHAnsi"/>
          <w:sz w:val="23"/>
          <w:szCs w:val="23"/>
        </w:rPr>
        <w:t xml:space="preserve">As </w:t>
      </w:r>
      <w:r w:rsidR="00EC30A0" w:rsidRPr="000C08B7">
        <w:rPr>
          <w:rFonts w:asciiTheme="minorHAnsi" w:eastAsia="Arial" w:hAnsiTheme="minorHAnsi" w:cstheme="minorHAnsi"/>
          <w:sz w:val="23"/>
          <w:szCs w:val="23"/>
        </w:rPr>
        <w:t>Kids</w:t>
      </w:r>
      <w:r w:rsidR="005F717E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Pastor, you will </w:t>
      </w:r>
      <w:r w:rsidR="00D20A76" w:rsidRPr="000C08B7">
        <w:rPr>
          <w:rFonts w:asciiTheme="minorHAnsi" w:eastAsia="Arial" w:hAnsiTheme="minorHAnsi" w:cstheme="minorHAnsi"/>
          <w:sz w:val="23"/>
          <w:szCs w:val="23"/>
        </w:rPr>
        <w:t>lead all our work with</w:t>
      </w:r>
      <w:r w:rsidR="00717FB3" w:rsidRPr="000C08B7">
        <w:rPr>
          <w:rFonts w:asciiTheme="minorHAnsi" w:eastAsia="Arial" w:hAnsiTheme="minorHAnsi" w:cstheme="minorHAnsi"/>
          <w:sz w:val="23"/>
          <w:szCs w:val="23"/>
        </w:rPr>
        <w:t xml:space="preserve"> children aged 0-11</w:t>
      </w:r>
      <w:r w:rsidR="00BF2A48" w:rsidRPr="000C08B7">
        <w:rPr>
          <w:rFonts w:asciiTheme="minorHAnsi" w:eastAsia="Arial" w:hAnsiTheme="minorHAnsi" w:cstheme="minorHAnsi"/>
          <w:sz w:val="23"/>
          <w:szCs w:val="23"/>
        </w:rPr>
        <w:t>.</w:t>
      </w:r>
      <w:r w:rsidR="00367A3D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="00BF2A48" w:rsidRPr="000C08B7">
        <w:rPr>
          <w:rFonts w:asciiTheme="minorHAnsi" w:eastAsia="Arial" w:hAnsiTheme="minorHAnsi" w:cstheme="minorHAnsi"/>
          <w:sz w:val="23"/>
          <w:szCs w:val="23"/>
        </w:rPr>
        <w:t xml:space="preserve">On Sundays we welcome on average </w:t>
      </w:r>
      <w:r w:rsidR="001206E5">
        <w:rPr>
          <w:rFonts w:asciiTheme="minorHAnsi" w:eastAsia="Arial" w:hAnsiTheme="minorHAnsi" w:cstheme="minorHAnsi"/>
          <w:sz w:val="23"/>
          <w:szCs w:val="23"/>
        </w:rPr>
        <w:t xml:space="preserve">60 </w:t>
      </w:r>
      <w:r w:rsidR="00BF2A48" w:rsidRPr="000C08B7">
        <w:rPr>
          <w:rFonts w:asciiTheme="minorHAnsi" w:eastAsia="Arial" w:hAnsiTheme="minorHAnsi" w:cstheme="minorHAnsi"/>
          <w:sz w:val="23"/>
          <w:szCs w:val="23"/>
        </w:rPr>
        <w:t>children to church</w:t>
      </w:r>
      <w:r w:rsidR="0057023E" w:rsidRPr="000C08B7">
        <w:rPr>
          <w:rFonts w:asciiTheme="minorHAnsi" w:eastAsia="Arial" w:hAnsiTheme="minorHAnsi" w:cstheme="minorHAnsi"/>
          <w:sz w:val="23"/>
          <w:szCs w:val="23"/>
        </w:rPr>
        <w:t>, who participate in 5 age-specific groups.   O</w:t>
      </w:r>
      <w:r w:rsidR="00496366" w:rsidRPr="000C08B7">
        <w:rPr>
          <w:rFonts w:asciiTheme="minorHAnsi" w:eastAsia="Arial" w:hAnsiTheme="minorHAnsi" w:cstheme="minorHAnsi"/>
          <w:sz w:val="23"/>
          <w:szCs w:val="23"/>
        </w:rPr>
        <w:t>nce a month and for special services, we enjoy times of lively and dynamic all-age worshi</w:t>
      </w:r>
      <w:r w:rsidR="00EC30A0" w:rsidRPr="000C08B7">
        <w:rPr>
          <w:rFonts w:asciiTheme="minorHAnsi" w:eastAsia="Arial" w:hAnsiTheme="minorHAnsi" w:cstheme="minorHAnsi"/>
          <w:sz w:val="23"/>
          <w:szCs w:val="23"/>
        </w:rPr>
        <w:t>p</w:t>
      </w:r>
      <w:r w:rsidR="00BF2A48" w:rsidRPr="000C08B7">
        <w:rPr>
          <w:rFonts w:asciiTheme="minorHAnsi" w:eastAsia="Arial" w:hAnsiTheme="minorHAnsi" w:cstheme="minorHAnsi"/>
          <w:sz w:val="23"/>
          <w:szCs w:val="23"/>
        </w:rPr>
        <w:t>.</w:t>
      </w:r>
      <w:r w:rsidR="009801CF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="00864DD2" w:rsidRPr="000C08B7">
        <w:rPr>
          <w:rFonts w:asciiTheme="minorHAnsi" w:eastAsia="Arial" w:hAnsiTheme="minorHAnsi" w:cstheme="minorHAnsi"/>
          <w:sz w:val="23"/>
          <w:szCs w:val="23"/>
        </w:rPr>
        <w:t>On Wednesdays</w:t>
      </w:r>
      <w:r w:rsidR="00910B7A" w:rsidRPr="000C08B7">
        <w:rPr>
          <w:rFonts w:asciiTheme="minorHAnsi" w:eastAsia="Arial" w:hAnsiTheme="minorHAnsi" w:cstheme="minorHAnsi"/>
          <w:sz w:val="23"/>
          <w:szCs w:val="23"/>
        </w:rPr>
        <w:t xml:space="preserve"> we host </w:t>
      </w:r>
      <w:r w:rsidR="00115815" w:rsidRPr="000C08B7">
        <w:rPr>
          <w:rFonts w:asciiTheme="minorHAnsi" w:eastAsia="Arial" w:hAnsiTheme="minorHAnsi" w:cstheme="minorHAnsi"/>
          <w:sz w:val="23"/>
          <w:szCs w:val="23"/>
        </w:rPr>
        <w:t>‘Tots and Toast’</w:t>
      </w:r>
      <w:r w:rsidR="00ED3B8B" w:rsidRPr="000C08B7">
        <w:rPr>
          <w:rFonts w:asciiTheme="minorHAnsi" w:eastAsia="Arial" w:hAnsiTheme="minorHAnsi" w:cstheme="minorHAnsi"/>
          <w:sz w:val="23"/>
          <w:szCs w:val="23"/>
        </w:rPr>
        <w:t xml:space="preserve"> in the Greyfriars Centre, plus </w:t>
      </w:r>
      <w:r w:rsidR="00864DD2" w:rsidRPr="000C08B7">
        <w:rPr>
          <w:rFonts w:asciiTheme="minorHAnsi" w:eastAsia="Arial" w:hAnsiTheme="minorHAnsi" w:cstheme="minorHAnsi"/>
          <w:sz w:val="23"/>
          <w:szCs w:val="23"/>
        </w:rPr>
        <w:t xml:space="preserve">our </w:t>
      </w:r>
      <w:r w:rsidR="00115815" w:rsidRPr="000C08B7">
        <w:rPr>
          <w:rFonts w:asciiTheme="minorHAnsi" w:eastAsia="Arial" w:hAnsiTheme="minorHAnsi" w:cstheme="minorHAnsi"/>
          <w:sz w:val="23"/>
          <w:szCs w:val="23"/>
        </w:rPr>
        <w:t xml:space="preserve">Atrium coffee shop </w:t>
      </w:r>
      <w:r w:rsidR="00A24CB2" w:rsidRPr="000C08B7">
        <w:rPr>
          <w:rFonts w:asciiTheme="minorHAnsi" w:eastAsia="Arial" w:hAnsiTheme="minorHAnsi" w:cstheme="minorHAnsi"/>
          <w:sz w:val="23"/>
          <w:szCs w:val="23"/>
        </w:rPr>
        <w:t>(</w:t>
      </w:r>
      <w:r w:rsidR="00115815" w:rsidRPr="000C08B7">
        <w:rPr>
          <w:rFonts w:asciiTheme="minorHAnsi" w:eastAsia="Arial" w:hAnsiTheme="minorHAnsi" w:cstheme="minorHAnsi"/>
          <w:sz w:val="23"/>
          <w:szCs w:val="23"/>
        </w:rPr>
        <w:t>a</w:t>
      </w:r>
      <w:r w:rsidR="00A24CB2" w:rsidRPr="000C08B7">
        <w:rPr>
          <w:rFonts w:asciiTheme="minorHAnsi" w:eastAsia="Arial" w:hAnsiTheme="minorHAnsi" w:cstheme="minorHAnsi"/>
          <w:sz w:val="23"/>
          <w:szCs w:val="23"/>
        </w:rPr>
        <w:t>n intentionally</w:t>
      </w:r>
      <w:r w:rsidR="00115815" w:rsidRPr="000C08B7">
        <w:rPr>
          <w:rFonts w:asciiTheme="minorHAnsi" w:eastAsia="Arial" w:hAnsiTheme="minorHAnsi" w:cstheme="minorHAnsi"/>
          <w:sz w:val="23"/>
          <w:szCs w:val="23"/>
        </w:rPr>
        <w:t xml:space="preserve"> child-friendly space</w:t>
      </w:r>
      <w:r w:rsidR="00A24CB2" w:rsidRPr="000C08B7">
        <w:rPr>
          <w:rFonts w:asciiTheme="minorHAnsi" w:eastAsia="Arial" w:hAnsiTheme="minorHAnsi" w:cstheme="minorHAnsi"/>
          <w:sz w:val="23"/>
          <w:szCs w:val="23"/>
        </w:rPr>
        <w:t xml:space="preserve">) welcomes </w:t>
      </w:r>
      <w:r w:rsidR="00864DD2" w:rsidRPr="000C08B7">
        <w:rPr>
          <w:rFonts w:asciiTheme="minorHAnsi" w:eastAsia="Arial" w:hAnsiTheme="minorHAnsi" w:cstheme="minorHAnsi"/>
          <w:sz w:val="23"/>
          <w:szCs w:val="23"/>
        </w:rPr>
        <w:t>many parents and toddlers from our community week to week.</w:t>
      </w:r>
    </w:p>
    <w:p w14:paraId="423A95DD" w14:textId="77777777" w:rsidR="00496366" w:rsidRPr="000C08B7" w:rsidRDefault="00496366" w:rsidP="00717FB3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</w:p>
    <w:p w14:paraId="5070C5F3" w14:textId="0482FAEA" w:rsidR="00C608C1" w:rsidRPr="000C08B7" w:rsidRDefault="00496366" w:rsidP="00717FB3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  <w:r w:rsidRPr="000C08B7">
        <w:rPr>
          <w:rFonts w:asciiTheme="minorHAnsi" w:eastAsia="Arial" w:hAnsiTheme="minorHAnsi" w:cstheme="minorHAnsi"/>
          <w:sz w:val="23"/>
          <w:szCs w:val="23"/>
        </w:rPr>
        <w:t xml:space="preserve">The successful candidate will be joining Greyfriars as an exciting time, as the demography of our parish </w:t>
      </w:r>
      <w:r w:rsidR="000B61CA" w:rsidRPr="000C08B7">
        <w:rPr>
          <w:rFonts w:asciiTheme="minorHAnsi" w:eastAsia="Arial" w:hAnsiTheme="minorHAnsi" w:cstheme="minorHAnsi"/>
          <w:sz w:val="23"/>
          <w:szCs w:val="23"/>
        </w:rPr>
        <w:t>changes rapidly and we consider new opportunities for outreach and</w:t>
      </w:r>
      <w:r w:rsidR="00F64133" w:rsidRPr="000C08B7">
        <w:rPr>
          <w:rFonts w:asciiTheme="minorHAnsi" w:eastAsia="Arial" w:hAnsiTheme="minorHAnsi" w:cstheme="minorHAnsi"/>
          <w:sz w:val="23"/>
          <w:szCs w:val="23"/>
        </w:rPr>
        <w:t xml:space="preserve"> evangelism.</w:t>
      </w:r>
      <w:r w:rsidR="00F5005C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="00105F1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We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pray that God leads and guides you as you discern if this is the right post </w:t>
      </w:r>
      <w:r w:rsidR="00663138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for 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your life and ministry.</w:t>
      </w:r>
      <w:r w:rsidR="00105F1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553D5A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We welcome candidates reaching out to </w:t>
      </w:r>
      <w:r w:rsidR="00105F1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have an informal conversation about the role, </w:t>
      </w:r>
      <w:r w:rsidR="00553D5A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so </w:t>
      </w:r>
      <w:r w:rsidR="00105F1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please do be in touch</w:t>
      </w:r>
      <w:r w:rsidR="00553D5A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if you are considering an application.</w:t>
      </w:r>
    </w:p>
    <w:p w14:paraId="1166CC21" w14:textId="44C46E0D" w:rsidR="00C608C1" w:rsidRPr="000C08B7" w:rsidRDefault="00C608C1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4CF72114" w14:textId="4D3D3B26" w:rsidR="00F829C0" w:rsidRDefault="00F829C0" w:rsidP="00F829C0">
      <w:pPr>
        <w:pStyle w:val="HTMLPreformatted"/>
        <w:tabs>
          <w:tab w:val="left" w:pos="6300"/>
        </w:tabs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61313" behindDoc="0" locked="0" layoutInCell="1" allowOverlap="1" wp14:anchorId="4C2E7343" wp14:editId="3EEF7685">
            <wp:simplePos x="0" y="0"/>
            <wp:positionH relativeFrom="margin">
              <wp:posOffset>4283710</wp:posOffset>
            </wp:positionH>
            <wp:positionV relativeFrom="paragraph">
              <wp:posOffset>5715</wp:posOffset>
            </wp:positionV>
            <wp:extent cx="1562100" cy="2341245"/>
            <wp:effectExtent l="0" t="0" r="0" b="1905"/>
            <wp:wrapSquare wrapText="bothSides"/>
            <wp:docPr id="1468918862" name="Picture 1" descr="A person wearing a scar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18862" name="Picture 1" descr="A person wearing a scarf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DD8" w:rsidRPr="000C08B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Rachel Bedford</w:t>
      </w:r>
    </w:p>
    <w:p w14:paraId="2FB1C117" w14:textId="3823B582" w:rsidR="00C608C1" w:rsidRPr="000C08B7" w:rsidRDefault="00C608C1" w:rsidP="00F829C0">
      <w:pPr>
        <w:pStyle w:val="HTMLPreformatted"/>
        <w:tabs>
          <w:tab w:val="left" w:pos="6300"/>
        </w:tabs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Vicar</w:t>
      </w:r>
    </w:p>
    <w:p w14:paraId="46045B03" w14:textId="3CF06F8A" w:rsidR="00515BCA" w:rsidRPr="000C08B7" w:rsidRDefault="00515BCA" w:rsidP="00F829C0">
      <w:pPr>
        <w:pStyle w:val="HTMLPreformatted"/>
        <w:tabs>
          <w:tab w:val="left" w:pos="6300"/>
        </w:tabs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62F11030" w14:textId="62CA43E0" w:rsidR="0053535F" w:rsidRPr="000C08B7" w:rsidRDefault="0053535F" w:rsidP="00F829C0">
      <w:pPr>
        <w:pStyle w:val="HTMLPreformatted"/>
        <w:tabs>
          <w:tab w:val="left" w:pos="6300"/>
        </w:tabs>
        <w:jc w:val="center"/>
        <w:rPr>
          <w:rFonts w:asciiTheme="minorHAnsi" w:hAnsiTheme="minorHAnsi" w:cstheme="minorHAnsi"/>
          <w:i/>
          <w:iCs/>
          <w:color w:val="000000" w:themeColor="text1"/>
          <w:sz w:val="23"/>
          <w:szCs w:val="23"/>
        </w:rPr>
      </w:pPr>
    </w:p>
    <w:p w14:paraId="592002D0" w14:textId="7B124B0F" w:rsidR="0053535F" w:rsidRPr="000C08B7" w:rsidRDefault="00F63E3B" w:rsidP="00F829C0">
      <w:pPr>
        <w:pStyle w:val="HTMLPreformatted"/>
        <w:tabs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  <w:hyperlink r:id="rId12" w:history="1">
        <w:r w:rsidR="00105F1E" w:rsidRPr="000C08B7">
          <w:rPr>
            <w:rStyle w:val="Hyperlink"/>
            <w:rFonts w:asciiTheme="minorHAnsi" w:hAnsiTheme="minorHAnsi" w:cstheme="minorHAnsi"/>
            <w:sz w:val="23"/>
            <w:szCs w:val="23"/>
          </w:rPr>
          <w:t>rachel.bedford@greyfriars.org.uk</w:t>
        </w:r>
      </w:hyperlink>
    </w:p>
    <w:p w14:paraId="1B8ACE91" w14:textId="3D27AC45" w:rsidR="0053535F" w:rsidRPr="000C08B7" w:rsidRDefault="0053535F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5F8488D5" w14:textId="77777777" w:rsidR="00B10EDC" w:rsidRPr="000C08B7" w:rsidRDefault="00B10EDC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57F9CD58" w14:textId="77777777" w:rsidR="001D0C5A" w:rsidRPr="000C08B7" w:rsidRDefault="001D0C5A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0505CC2B" w14:textId="77777777" w:rsidR="00F64133" w:rsidRPr="000C08B7" w:rsidRDefault="00F64133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379A9783" w14:textId="77777777" w:rsidR="00F64133" w:rsidRDefault="00F64133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36C18F4B" w14:textId="77777777" w:rsidR="000C08B7" w:rsidRDefault="000C08B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18CA2211" w14:textId="77777777" w:rsidR="000C08B7" w:rsidRDefault="000C08B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46144818" w14:textId="77777777" w:rsidR="000C08B7" w:rsidRDefault="000C08B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1866EE43" w14:textId="77777777" w:rsidR="000C08B7" w:rsidRDefault="000C08B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0C231DAB" w14:textId="77777777" w:rsidR="000C08B7" w:rsidRPr="000C08B7" w:rsidRDefault="000C08B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49455AE2" w14:textId="77777777" w:rsidR="00C26717" w:rsidRPr="000C08B7" w:rsidRDefault="00C26717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76AD9614" w14:textId="77777777" w:rsidR="007C4D6E" w:rsidRPr="000C08B7" w:rsidRDefault="007C4D6E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1104C895" w14:textId="77777777" w:rsidR="007C4D6E" w:rsidRPr="000C08B7" w:rsidRDefault="007C4D6E" w:rsidP="00F641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003366"/>
          <w:sz w:val="23"/>
          <w:szCs w:val="23"/>
        </w:rPr>
      </w:pPr>
    </w:p>
    <w:p w14:paraId="4F4CD6F0" w14:textId="337C5376" w:rsidR="004F0E5E" w:rsidRPr="000C08B7" w:rsidRDefault="00EB2748" w:rsidP="00ED0DA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HAnsi"/>
          <w:b/>
          <w:bCs/>
          <w:color w:val="800000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003366"/>
          <w:sz w:val="23"/>
          <w:szCs w:val="23"/>
        </w:rPr>
        <w:t>Kids</w:t>
      </w:r>
      <w:r w:rsidR="0034540B" w:rsidRPr="000C08B7">
        <w:rPr>
          <w:rFonts w:asciiTheme="minorHAnsi" w:hAnsiTheme="minorHAnsi" w:cstheme="minorHAnsi"/>
          <w:b/>
          <w:bCs/>
          <w:color w:val="003366"/>
          <w:sz w:val="23"/>
          <w:szCs w:val="23"/>
        </w:rPr>
        <w:t xml:space="preserve"> Pastor</w:t>
      </w:r>
      <w:r w:rsidR="00175D11" w:rsidRPr="000C08B7">
        <w:rPr>
          <w:rFonts w:asciiTheme="minorHAnsi" w:hAnsiTheme="minorHAnsi" w:cstheme="minorHAnsi"/>
          <w:b/>
          <w:bCs/>
          <w:color w:val="003366"/>
          <w:sz w:val="23"/>
          <w:szCs w:val="23"/>
        </w:rPr>
        <w:t xml:space="preserve">: </w:t>
      </w:r>
      <w:r w:rsidR="004F0E5E" w:rsidRPr="000C08B7">
        <w:rPr>
          <w:rFonts w:asciiTheme="minorHAnsi" w:hAnsiTheme="minorHAnsi" w:cstheme="minorHAnsi"/>
          <w:b/>
          <w:bCs/>
          <w:color w:val="003366"/>
          <w:sz w:val="23"/>
          <w:szCs w:val="23"/>
        </w:rPr>
        <w:t>Job Description</w:t>
      </w:r>
    </w:p>
    <w:p w14:paraId="51DEA175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</w:p>
    <w:p w14:paraId="64E4F166" w14:textId="12F8CC30" w:rsidR="004F0E5E" w:rsidRPr="000C08B7" w:rsidRDefault="004F0E5E" w:rsidP="004F0E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>JOB PURPOSE</w:t>
      </w:r>
    </w:p>
    <w:p w14:paraId="3E0DC579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</w:p>
    <w:p w14:paraId="6D81D92F" w14:textId="62E1C8DA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As </w:t>
      </w:r>
      <w:r w:rsidR="00F64133" w:rsidRPr="000C08B7">
        <w:rPr>
          <w:rFonts w:asciiTheme="minorHAnsi" w:hAnsiTheme="minorHAnsi" w:cstheme="minorHAnsi"/>
          <w:sz w:val="23"/>
          <w:szCs w:val="23"/>
        </w:rPr>
        <w:t>Kids</w:t>
      </w:r>
      <w:r w:rsidR="00CB716F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hAnsiTheme="minorHAnsi" w:cstheme="minorHAnsi"/>
          <w:sz w:val="23"/>
          <w:szCs w:val="23"/>
        </w:rPr>
        <w:t xml:space="preserve">Pastor, you </w:t>
      </w:r>
      <w:r w:rsidR="00BD06AE" w:rsidRPr="000C08B7">
        <w:rPr>
          <w:rFonts w:asciiTheme="minorHAnsi" w:hAnsiTheme="minorHAnsi" w:cstheme="minorHAnsi"/>
          <w:sz w:val="23"/>
          <w:szCs w:val="23"/>
        </w:rPr>
        <w:t xml:space="preserve">will be responsible for envisioning, leading and evolving </w:t>
      </w:r>
      <w:r w:rsidR="00F64133" w:rsidRPr="000C08B7">
        <w:rPr>
          <w:rFonts w:asciiTheme="minorHAnsi" w:hAnsiTheme="minorHAnsi" w:cstheme="minorHAnsi"/>
          <w:sz w:val="23"/>
          <w:szCs w:val="23"/>
        </w:rPr>
        <w:t>a dynamic</w:t>
      </w:r>
      <w:r w:rsidR="00616297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1964BA" w:rsidRPr="000C08B7">
        <w:rPr>
          <w:rFonts w:asciiTheme="minorHAnsi" w:hAnsiTheme="minorHAnsi" w:cstheme="minorHAnsi"/>
          <w:sz w:val="23"/>
          <w:szCs w:val="23"/>
        </w:rPr>
        <w:t>kids ministr</w:t>
      </w:r>
      <w:r w:rsidR="00F64133" w:rsidRPr="000C08B7">
        <w:rPr>
          <w:rFonts w:asciiTheme="minorHAnsi" w:hAnsiTheme="minorHAnsi" w:cstheme="minorHAnsi"/>
          <w:sz w:val="23"/>
          <w:szCs w:val="23"/>
        </w:rPr>
        <w:t>y for</w:t>
      </w:r>
      <w:r w:rsidR="00616297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F64133" w:rsidRPr="000C08B7">
        <w:rPr>
          <w:rFonts w:asciiTheme="minorHAnsi" w:hAnsiTheme="minorHAnsi" w:cstheme="minorHAnsi"/>
          <w:sz w:val="23"/>
          <w:szCs w:val="23"/>
        </w:rPr>
        <w:t>children aged 0-11</w:t>
      </w:r>
      <w:r w:rsidR="007C4D6E" w:rsidRPr="000C08B7">
        <w:rPr>
          <w:rFonts w:asciiTheme="minorHAnsi" w:hAnsiTheme="minorHAnsi" w:cstheme="minorHAnsi"/>
          <w:sz w:val="23"/>
          <w:szCs w:val="23"/>
        </w:rPr>
        <w:t xml:space="preserve"> and their families.</w:t>
      </w:r>
    </w:p>
    <w:p w14:paraId="49CD5239" w14:textId="77777777" w:rsidR="007C4D6E" w:rsidRPr="000C08B7" w:rsidRDefault="007C4D6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2975CD79" w14:textId="5591B48D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Employer</w:t>
      </w:r>
      <w:r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hAnsiTheme="minorHAnsi" w:cstheme="minorHAnsi"/>
          <w:sz w:val="23"/>
          <w:szCs w:val="23"/>
        </w:rPr>
        <w:tab/>
      </w:r>
      <w:r w:rsidRPr="000C08B7">
        <w:rPr>
          <w:rFonts w:asciiTheme="minorHAnsi" w:hAnsiTheme="minorHAnsi" w:cstheme="minorHAnsi"/>
          <w:sz w:val="23"/>
          <w:szCs w:val="23"/>
        </w:rPr>
        <w:tab/>
      </w:r>
      <w:r w:rsidRPr="000C08B7">
        <w:rPr>
          <w:rFonts w:asciiTheme="minorHAnsi" w:hAnsiTheme="minorHAnsi" w:cstheme="minorHAnsi"/>
          <w:sz w:val="23"/>
          <w:szCs w:val="23"/>
        </w:rPr>
        <w:tab/>
        <w:t>Greyfriars Church Parochial Church Council (PCC)</w:t>
      </w:r>
    </w:p>
    <w:p w14:paraId="275855ED" w14:textId="1B00E08A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Salary</w:t>
      </w:r>
      <w:r w:rsidRPr="000C08B7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0C08B7">
        <w:rPr>
          <w:rFonts w:asciiTheme="minorHAnsi" w:hAnsiTheme="minorHAnsi" w:cstheme="minorHAnsi"/>
          <w:sz w:val="23"/>
          <w:szCs w:val="23"/>
        </w:rPr>
        <w:tab/>
      </w:r>
      <w:r w:rsidRPr="000C08B7">
        <w:rPr>
          <w:rFonts w:asciiTheme="minorHAnsi" w:hAnsiTheme="minorHAnsi" w:cstheme="minorHAnsi"/>
          <w:sz w:val="23"/>
          <w:szCs w:val="23"/>
        </w:rPr>
        <w:tab/>
        <w:t>£3</w:t>
      </w:r>
      <w:r w:rsidR="00134B4C">
        <w:rPr>
          <w:rFonts w:asciiTheme="minorHAnsi" w:hAnsiTheme="minorHAnsi" w:cstheme="minorHAnsi"/>
          <w:sz w:val="23"/>
          <w:szCs w:val="23"/>
        </w:rPr>
        <w:t>3-35</w:t>
      </w:r>
      <w:r w:rsidRPr="000C08B7">
        <w:rPr>
          <w:rFonts w:asciiTheme="minorHAnsi" w:hAnsiTheme="minorHAnsi" w:cstheme="minorHAnsi"/>
          <w:sz w:val="23"/>
          <w:szCs w:val="23"/>
        </w:rPr>
        <w:t>k per annum, depending on experience</w:t>
      </w:r>
    </w:p>
    <w:p w14:paraId="02E53D11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Role Reports to</w:t>
      </w:r>
      <w:r w:rsidRPr="000C08B7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0C08B7">
        <w:rPr>
          <w:rFonts w:asciiTheme="minorHAnsi" w:hAnsiTheme="minorHAnsi" w:cstheme="minorHAnsi"/>
          <w:sz w:val="23"/>
          <w:szCs w:val="23"/>
        </w:rPr>
        <w:t>Vicar</w:t>
      </w:r>
    </w:p>
    <w:p w14:paraId="2F647218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  <w:u w:val="thick"/>
        </w:rPr>
      </w:pPr>
    </w:p>
    <w:p w14:paraId="3B79D00C" w14:textId="18714CA9" w:rsidR="004F0E5E" w:rsidRPr="000C08B7" w:rsidRDefault="00175D11" w:rsidP="00175D1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>MAIN DUTIES AND RESPONSIBILITIES</w:t>
      </w:r>
    </w:p>
    <w:p w14:paraId="3CDF6A72" w14:textId="77777777" w:rsidR="00C01E65" w:rsidRPr="000C08B7" w:rsidRDefault="00C01E65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  <w:u w:val="thick"/>
        </w:rPr>
      </w:pPr>
    </w:p>
    <w:p w14:paraId="6D8CB0B4" w14:textId="7A5E5109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 xml:space="preserve">Leadership </w:t>
      </w:r>
      <w:r w:rsidR="00EB2748" w:rsidRPr="000C08B7">
        <w:rPr>
          <w:rFonts w:asciiTheme="minorHAnsi" w:hAnsiTheme="minorHAnsi" w:cstheme="minorHAnsi"/>
          <w:b/>
          <w:bCs/>
          <w:sz w:val="23"/>
          <w:szCs w:val="23"/>
        </w:rPr>
        <w:t>and Collaboration</w:t>
      </w:r>
    </w:p>
    <w:p w14:paraId="4963ECF7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</w:p>
    <w:p w14:paraId="6818F518" w14:textId="11EAC243" w:rsidR="00606D87" w:rsidRPr="000C08B7" w:rsidRDefault="00606D87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Lead on</w:t>
      </w:r>
      <w:r w:rsidR="003939A8" w:rsidRPr="000C08B7">
        <w:rPr>
          <w:rFonts w:asciiTheme="minorHAnsi" w:hAnsiTheme="minorHAnsi" w:cstheme="minorHAnsi"/>
          <w:sz w:val="23"/>
          <w:szCs w:val="23"/>
        </w:rPr>
        <w:t xml:space="preserve"> vision</w:t>
      </w:r>
      <w:r w:rsidR="00C26717" w:rsidRPr="000C08B7">
        <w:rPr>
          <w:rFonts w:asciiTheme="minorHAnsi" w:hAnsiTheme="minorHAnsi" w:cstheme="minorHAnsi"/>
          <w:sz w:val="23"/>
          <w:szCs w:val="23"/>
        </w:rPr>
        <w:t xml:space="preserve"> and strategy for</w:t>
      </w:r>
      <w:r w:rsidRPr="000C08B7">
        <w:rPr>
          <w:rFonts w:asciiTheme="minorHAnsi" w:hAnsiTheme="minorHAnsi" w:cstheme="minorHAnsi"/>
          <w:sz w:val="23"/>
          <w:szCs w:val="23"/>
        </w:rPr>
        <w:t xml:space="preserve"> all our ministry </w:t>
      </w:r>
      <w:r w:rsidR="00A354CC" w:rsidRPr="000C08B7">
        <w:rPr>
          <w:rFonts w:asciiTheme="minorHAnsi" w:hAnsiTheme="minorHAnsi" w:cstheme="minorHAnsi"/>
          <w:sz w:val="23"/>
          <w:szCs w:val="23"/>
        </w:rPr>
        <w:t>with</w:t>
      </w:r>
      <w:r w:rsidRPr="000C08B7">
        <w:rPr>
          <w:rFonts w:asciiTheme="minorHAnsi" w:hAnsiTheme="minorHAnsi" w:cstheme="minorHAnsi"/>
          <w:sz w:val="23"/>
          <w:szCs w:val="23"/>
        </w:rPr>
        <w:t xml:space="preserve"> children</w:t>
      </w:r>
      <w:r w:rsidR="007C4D6E" w:rsidRPr="000C08B7">
        <w:rPr>
          <w:rFonts w:asciiTheme="minorHAnsi" w:hAnsiTheme="minorHAnsi" w:cstheme="minorHAnsi"/>
          <w:sz w:val="23"/>
          <w:szCs w:val="23"/>
        </w:rPr>
        <w:t xml:space="preserve"> and their families.</w:t>
      </w:r>
      <w:r w:rsidR="00D31DA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</w:p>
    <w:p w14:paraId="440EFD91" w14:textId="52E4BD31" w:rsidR="00FC1BD4" w:rsidRPr="000C08B7" w:rsidRDefault="00FC1BD4" w:rsidP="00FC1BD4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Be an advocate for the centrality of </w:t>
      </w:r>
      <w:r w:rsidR="007C4D6E" w:rsidRPr="000C08B7">
        <w:rPr>
          <w:rFonts w:asciiTheme="minorHAnsi" w:hAnsiTheme="minorHAnsi" w:cstheme="minorHAnsi"/>
          <w:sz w:val="23"/>
          <w:szCs w:val="23"/>
        </w:rPr>
        <w:t>children and families</w:t>
      </w:r>
      <w:r w:rsidRPr="000C08B7">
        <w:rPr>
          <w:rFonts w:asciiTheme="minorHAnsi" w:hAnsiTheme="minorHAnsi" w:cstheme="minorHAnsi"/>
          <w:sz w:val="23"/>
          <w:szCs w:val="23"/>
        </w:rPr>
        <w:t xml:space="preserve"> in all aspects of church life </w:t>
      </w:r>
    </w:p>
    <w:p w14:paraId="097401AA" w14:textId="43BB9082" w:rsidR="00FC1BD4" w:rsidRPr="000C08B7" w:rsidRDefault="002F3B9B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Coach and inspire all adults – regardless of whether they are parents themselves – to nurture faith in the lives of children</w:t>
      </w:r>
    </w:p>
    <w:p w14:paraId="42CAB340" w14:textId="34328A9D" w:rsidR="00606D87" w:rsidRPr="000C08B7" w:rsidRDefault="00606D87" w:rsidP="00606D87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Pray regularly, at times with others, for the children</w:t>
      </w:r>
      <w:r w:rsidR="007C4D6E" w:rsidRPr="000C08B7">
        <w:rPr>
          <w:rFonts w:asciiTheme="minorHAnsi" w:hAnsiTheme="minorHAnsi" w:cstheme="minorHAnsi"/>
          <w:sz w:val="23"/>
          <w:szCs w:val="23"/>
        </w:rPr>
        <w:t xml:space="preserve"> and families </w:t>
      </w:r>
      <w:r w:rsidRPr="000C08B7">
        <w:rPr>
          <w:rFonts w:asciiTheme="minorHAnsi" w:hAnsiTheme="minorHAnsi" w:cstheme="minorHAnsi"/>
          <w:sz w:val="23"/>
          <w:szCs w:val="23"/>
        </w:rPr>
        <w:t>in our church and parish</w:t>
      </w:r>
    </w:p>
    <w:p w14:paraId="08710B98" w14:textId="412C3998" w:rsidR="00634B44" w:rsidRPr="000C08B7" w:rsidRDefault="00634B44" w:rsidP="00634B44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Enthusiastically coach and nurture children in their individual relationship with Jesus </w:t>
      </w:r>
    </w:p>
    <w:p w14:paraId="08427F59" w14:textId="449DCC6C" w:rsidR="00606D87" w:rsidRPr="000C08B7" w:rsidRDefault="00606D87" w:rsidP="00606D87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Identify, recruit, train and release church members</w:t>
      </w:r>
      <w:r w:rsidR="00A354CC" w:rsidRPr="000C08B7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="000D2C31" w:rsidRPr="000C08B7">
        <w:rPr>
          <w:rFonts w:asciiTheme="minorHAnsi" w:hAnsiTheme="minorHAnsi" w:cstheme="minorHAnsi"/>
          <w:sz w:val="23"/>
          <w:szCs w:val="23"/>
        </w:rPr>
        <w:t>e.g</w:t>
      </w:r>
      <w:proofErr w:type="spellEnd"/>
      <w:r w:rsidR="000D2C31" w:rsidRPr="000C08B7">
        <w:rPr>
          <w:rFonts w:asciiTheme="minorHAnsi" w:hAnsiTheme="minorHAnsi" w:cstheme="minorHAnsi"/>
          <w:sz w:val="23"/>
          <w:szCs w:val="23"/>
        </w:rPr>
        <w:t xml:space="preserve"> at </w:t>
      </w:r>
      <w:r w:rsidR="00A354CC" w:rsidRPr="000C08B7">
        <w:rPr>
          <w:rFonts w:asciiTheme="minorHAnsi" w:hAnsiTheme="minorHAnsi" w:cstheme="minorHAnsi"/>
          <w:sz w:val="23"/>
          <w:szCs w:val="23"/>
        </w:rPr>
        <w:t>termly team nights)</w:t>
      </w:r>
      <w:r w:rsidRPr="000C08B7">
        <w:rPr>
          <w:rFonts w:asciiTheme="minorHAnsi" w:hAnsiTheme="minorHAnsi" w:cstheme="minorHAnsi"/>
          <w:sz w:val="23"/>
          <w:szCs w:val="23"/>
        </w:rPr>
        <w:t xml:space="preserve"> to serve in the </w:t>
      </w:r>
      <w:r w:rsidR="000D2C31" w:rsidRPr="000C08B7">
        <w:rPr>
          <w:rFonts w:asciiTheme="minorHAnsi" w:hAnsiTheme="minorHAnsi" w:cstheme="minorHAnsi"/>
          <w:sz w:val="23"/>
          <w:szCs w:val="23"/>
        </w:rPr>
        <w:t>K</w:t>
      </w:r>
      <w:r w:rsidRPr="000C08B7">
        <w:rPr>
          <w:rFonts w:asciiTheme="minorHAnsi" w:hAnsiTheme="minorHAnsi" w:cstheme="minorHAnsi"/>
          <w:sz w:val="23"/>
          <w:szCs w:val="23"/>
        </w:rPr>
        <w:t>ids teams according to their gifts</w:t>
      </w:r>
    </w:p>
    <w:p w14:paraId="00AAE28C" w14:textId="4AF1A59D" w:rsidR="00606D87" w:rsidRPr="000C08B7" w:rsidRDefault="00606D87" w:rsidP="00606D87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Be responsible for</w:t>
      </w:r>
      <w:r w:rsidR="00A354CC" w:rsidRPr="000C08B7">
        <w:rPr>
          <w:rFonts w:asciiTheme="minorHAnsi" w:hAnsiTheme="minorHAnsi" w:cstheme="minorHAnsi"/>
          <w:sz w:val="23"/>
          <w:szCs w:val="23"/>
        </w:rPr>
        <w:t>,</w:t>
      </w:r>
      <w:r w:rsidRPr="000C08B7">
        <w:rPr>
          <w:rFonts w:asciiTheme="minorHAnsi" w:hAnsiTheme="minorHAnsi" w:cstheme="minorHAnsi"/>
          <w:sz w:val="23"/>
          <w:szCs w:val="23"/>
        </w:rPr>
        <w:t xml:space="preserve"> and committed to</w:t>
      </w:r>
      <w:r w:rsidR="00A354CC" w:rsidRPr="000C08B7">
        <w:rPr>
          <w:rFonts w:asciiTheme="minorHAnsi" w:hAnsiTheme="minorHAnsi" w:cstheme="minorHAnsi"/>
          <w:sz w:val="23"/>
          <w:szCs w:val="23"/>
        </w:rPr>
        <w:t>,</w:t>
      </w:r>
      <w:r w:rsidRPr="000C08B7">
        <w:rPr>
          <w:rFonts w:asciiTheme="minorHAnsi" w:hAnsiTheme="minorHAnsi" w:cstheme="minorHAnsi"/>
          <w:sz w:val="23"/>
          <w:szCs w:val="23"/>
        </w:rPr>
        <w:t xml:space="preserve"> good practice in keeping children safe in </w:t>
      </w:r>
      <w:r w:rsidR="00A354CC" w:rsidRPr="000C08B7">
        <w:rPr>
          <w:rFonts w:asciiTheme="minorHAnsi" w:hAnsiTheme="minorHAnsi" w:cstheme="minorHAnsi"/>
          <w:sz w:val="23"/>
          <w:szCs w:val="23"/>
        </w:rPr>
        <w:t>all our activities</w:t>
      </w:r>
      <w:r w:rsidRPr="000C08B7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1E019537" w14:textId="5F617C57" w:rsidR="00606D87" w:rsidRPr="000C08B7" w:rsidRDefault="00606D87" w:rsidP="00606D87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Liaise with other ministry lead</w:t>
      </w:r>
      <w:r w:rsidR="00A354CC" w:rsidRPr="000C08B7">
        <w:rPr>
          <w:rFonts w:asciiTheme="minorHAnsi" w:hAnsiTheme="minorHAnsi" w:cstheme="minorHAnsi"/>
          <w:sz w:val="23"/>
          <w:szCs w:val="23"/>
        </w:rPr>
        <w:t>s</w:t>
      </w:r>
      <w:r w:rsidRPr="000C08B7">
        <w:rPr>
          <w:rFonts w:asciiTheme="minorHAnsi" w:hAnsiTheme="minorHAnsi" w:cstheme="minorHAnsi"/>
          <w:sz w:val="23"/>
          <w:szCs w:val="23"/>
        </w:rPr>
        <w:t xml:space="preserve"> to ensure good pastoral care and provision f</w:t>
      </w:r>
      <w:r w:rsidR="00092393" w:rsidRPr="000C08B7">
        <w:rPr>
          <w:rFonts w:asciiTheme="minorHAnsi" w:hAnsiTheme="minorHAnsi" w:cstheme="minorHAnsi"/>
          <w:sz w:val="23"/>
          <w:szCs w:val="23"/>
        </w:rPr>
        <w:t>or children as they transition into youth</w:t>
      </w:r>
    </w:p>
    <w:p w14:paraId="1F0F1BCD" w14:textId="18B46637" w:rsidR="00606D87" w:rsidRPr="000C08B7" w:rsidRDefault="00606D87" w:rsidP="00606D87">
      <w:pPr>
        <w:pStyle w:val="ListParagraph"/>
        <w:numPr>
          <w:ilvl w:val="0"/>
          <w:numId w:val="18"/>
        </w:numPr>
        <w:tabs>
          <w:tab w:val="num" w:pos="1080"/>
        </w:tabs>
        <w:suppressAutoHyphens w:val="0"/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Communicate with parents regularly about</w:t>
      </w:r>
      <w:r w:rsidR="00092393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0D2C31" w:rsidRPr="000C08B7">
        <w:rPr>
          <w:rFonts w:asciiTheme="minorHAnsi" w:hAnsiTheme="minorHAnsi" w:cstheme="minorHAnsi"/>
          <w:sz w:val="23"/>
          <w:szCs w:val="23"/>
        </w:rPr>
        <w:t>v</w:t>
      </w:r>
      <w:r w:rsidR="00092393" w:rsidRPr="000C08B7">
        <w:rPr>
          <w:rFonts w:asciiTheme="minorHAnsi" w:hAnsiTheme="minorHAnsi" w:cstheme="minorHAnsi"/>
          <w:sz w:val="23"/>
          <w:szCs w:val="23"/>
        </w:rPr>
        <w:t>ision</w:t>
      </w:r>
      <w:r w:rsidR="000D2C31" w:rsidRPr="000C08B7">
        <w:rPr>
          <w:rFonts w:asciiTheme="minorHAnsi" w:hAnsiTheme="minorHAnsi" w:cstheme="minorHAnsi"/>
          <w:sz w:val="23"/>
          <w:szCs w:val="23"/>
        </w:rPr>
        <w:t xml:space="preserve"> for Kids work</w:t>
      </w:r>
      <w:r w:rsidR="00092393" w:rsidRPr="000C08B7">
        <w:rPr>
          <w:rFonts w:asciiTheme="minorHAnsi" w:hAnsiTheme="minorHAnsi" w:cstheme="minorHAnsi"/>
          <w:sz w:val="23"/>
          <w:szCs w:val="23"/>
        </w:rPr>
        <w:t xml:space="preserve">, our </w:t>
      </w:r>
      <w:r w:rsidRPr="000C08B7">
        <w:rPr>
          <w:rFonts w:asciiTheme="minorHAnsi" w:hAnsiTheme="minorHAnsi" w:cstheme="minorHAnsi"/>
          <w:sz w:val="23"/>
          <w:szCs w:val="23"/>
        </w:rPr>
        <w:t>teaching programmes and events</w:t>
      </w:r>
      <w:r w:rsidR="000D2C31" w:rsidRPr="000C08B7">
        <w:rPr>
          <w:rFonts w:asciiTheme="minorHAnsi" w:hAnsiTheme="minorHAnsi" w:cstheme="minorHAnsi"/>
          <w:sz w:val="23"/>
          <w:szCs w:val="23"/>
        </w:rPr>
        <w:t xml:space="preserve">, </w:t>
      </w:r>
      <w:r w:rsidRPr="000C08B7">
        <w:rPr>
          <w:rFonts w:asciiTheme="minorHAnsi" w:hAnsiTheme="minorHAnsi" w:cstheme="minorHAnsi"/>
          <w:sz w:val="23"/>
          <w:szCs w:val="23"/>
        </w:rPr>
        <w:t>and provide parents the opportunity to pray and</w:t>
      </w:r>
      <w:r w:rsidR="00092393" w:rsidRPr="000C08B7">
        <w:rPr>
          <w:rFonts w:asciiTheme="minorHAnsi" w:hAnsiTheme="minorHAnsi" w:cstheme="minorHAnsi"/>
          <w:sz w:val="23"/>
          <w:szCs w:val="23"/>
        </w:rPr>
        <w:t xml:space="preserve"> socialise with one another</w:t>
      </w:r>
    </w:p>
    <w:p w14:paraId="27A28CD1" w14:textId="77777777" w:rsidR="008671E2" w:rsidRPr="000C08B7" w:rsidRDefault="008671E2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64B0F441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 xml:space="preserve">Personal Formation </w:t>
      </w:r>
    </w:p>
    <w:p w14:paraId="73974AF6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0E23A80C" w14:textId="77777777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Maintain personal spiritual disciplines and a healthy devotional life</w:t>
      </w:r>
    </w:p>
    <w:p w14:paraId="08F27E66" w14:textId="212E67A8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Actively engage with networks of </w:t>
      </w:r>
      <w:r w:rsidR="003939A8" w:rsidRPr="000C08B7">
        <w:rPr>
          <w:rFonts w:asciiTheme="minorHAnsi" w:hAnsiTheme="minorHAnsi" w:cstheme="minorHAnsi"/>
          <w:sz w:val="23"/>
          <w:szCs w:val="23"/>
        </w:rPr>
        <w:t xml:space="preserve">Kids pastors, </w:t>
      </w:r>
      <w:r w:rsidRPr="000C08B7">
        <w:rPr>
          <w:rFonts w:asciiTheme="minorHAnsi" w:hAnsiTheme="minorHAnsi" w:cstheme="minorHAnsi"/>
          <w:sz w:val="23"/>
          <w:szCs w:val="23"/>
        </w:rPr>
        <w:t>both locally and nationally</w:t>
      </w:r>
      <w:r w:rsidR="000B35FF" w:rsidRPr="000C08B7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9E7BEB5" w14:textId="77777777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Continuously enhance skills, knowledge and professional competencies through study, reading and attending training events or conferences relevant to your area of ministry</w:t>
      </w:r>
    </w:p>
    <w:p w14:paraId="6A762FDE" w14:textId="77777777" w:rsidR="008671E2" w:rsidRPr="000C08B7" w:rsidRDefault="008671E2" w:rsidP="008671E2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3C01CAC5" w14:textId="4CBEF13C" w:rsidR="008671E2" w:rsidRPr="000C08B7" w:rsidRDefault="008671E2" w:rsidP="008671E2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Outreach</w:t>
      </w:r>
    </w:p>
    <w:p w14:paraId="2B5173E3" w14:textId="77777777" w:rsidR="008671E2" w:rsidRPr="000C08B7" w:rsidRDefault="008671E2" w:rsidP="008671E2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6E49B862" w14:textId="078D6A7B" w:rsidR="005F6F3E" w:rsidRPr="000C08B7" w:rsidRDefault="005F6F3E" w:rsidP="009A3BB1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  <w:lang w:eastAsia="en-US"/>
        </w:rPr>
      </w:pPr>
      <w:r w:rsidRPr="000C08B7">
        <w:rPr>
          <w:rFonts w:asciiTheme="minorHAnsi" w:hAnsiTheme="minorHAnsi" w:cstheme="minorHAnsi"/>
          <w:sz w:val="23"/>
          <w:szCs w:val="23"/>
        </w:rPr>
        <w:t>Develop and lead outreach programmes for children not currently engaged with any church</w:t>
      </w:r>
    </w:p>
    <w:p w14:paraId="4B8279B2" w14:textId="1096EACB" w:rsidR="009A3BB1" w:rsidRPr="000C08B7" w:rsidRDefault="008671E2" w:rsidP="009A3BB1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  <w:lang w:eastAsia="en-US"/>
        </w:rPr>
      </w:pPr>
      <w:r w:rsidRPr="000C08B7">
        <w:rPr>
          <w:rFonts w:asciiTheme="minorHAnsi" w:hAnsiTheme="minorHAnsi" w:cstheme="minorHAnsi"/>
          <w:sz w:val="23"/>
          <w:szCs w:val="23"/>
        </w:rPr>
        <w:t>Lead on primary school ministry</w:t>
      </w:r>
      <w:r w:rsidR="00390AF9" w:rsidRPr="000C08B7">
        <w:rPr>
          <w:rFonts w:asciiTheme="minorHAnsi" w:hAnsiTheme="minorHAnsi" w:cstheme="minorHAnsi"/>
          <w:sz w:val="23"/>
          <w:szCs w:val="23"/>
        </w:rPr>
        <w:t xml:space="preserve">, </w:t>
      </w:r>
      <w:r w:rsidRPr="000C08B7">
        <w:rPr>
          <w:rFonts w:asciiTheme="minorHAnsi" w:hAnsiTheme="minorHAnsi" w:cstheme="minorHAnsi"/>
          <w:sz w:val="23"/>
          <w:szCs w:val="23"/>
        </w:rPr>
        <w:t>build</w:t>
      </w:r>
      <w:r w:rsidR="00390AF9" w:rsidRPr="000C08B7">
        <w:rPr>
          <w:rFonts w:asciiTheme="minorHAnsi" w:hAnsiTheme="minorHAnsi" w:cstheme="minorHAnsi"/>
          <w:sz w:val="23"/>
          <w:szCs w:val="23"/>
        </w:rPr>
        <w:t>ing</w:t>
      </w:r>
      <w:r w:rsidRPr="000C08B7">
        <w:rPr>
          <w:rFonts w:asciiTheme="minorHAnsi" w:hAnsiTheme="minorHAnsi" w:cstheme="minorHAnsi"/>
          <w:sz w:val="23"/>
          <w:szCs w:val="23"/>
        </w:rPr>
        <w:t xml:space="preserve"> on </w:t>
      </w:r>
      <w:r w:rsidR="000C08B7" w:rsidRPr="000C08B7">
        <w:rPr>
          <w:rFonts w:asciiTheme="minorHAnsi" w:hAnsiTheme="minorHAnsi" w:cstheme="minorHAnsi"/>
          <w:sz w:val="23"/>
          <w:szCs w:val="23"/>
        </w:rPr>
        <w:t xml:space="preserve">our </w:t>
      </w:r>
      <w:r w:rsidRPr="000C08B7">
        <w:rPr>
          <w:rFonts w:asciiTheme="minorHAnsi" w:hAnsiTheme="minorHAnsi" w:cstheme="minorHAnsi"/>
          <w:sz w:val="23"/>
          <w:szCs w:val="23"/>
        </w:rPr>
        <w:t>connections with</w:t>
      </w:r>
      <w:r w:rsidR="007C4D6E" w:rsidRPr="000C08B7">
        <w:rPr>
          <w:rFonts w:asciiTheme="minorHAnsi" w:hAnsiTheme="minorHAnsi" w:cstheme="minorHAnsi"/>
          <w:sz w:val="23"/>
          <w:szCs w:val="23"/>
        </w:rPr>
        <w:t xml:space="preserve"> RE-inspired,</w:t>
      </w:r>
      <w:r w:rsidR="00D55728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hAnsiTheme="minorHAnsi" w:cstheme="minorHAnsi"/>
          <w:sz w:val="23"/>
          <w:szCs w:val="23"/>
        </w:rPr>
        <w:t>EP Collier</w:t>
      </w:r>
      <w:r w:rsidR="00390AF9" w:rsidRPr="000C08B7">
        <w:rPr>
          <w:rFonts w:asciiTheme="minorHAnsi" w:hAnsiTheme="minorHAnsi" w:cstheme="minorHAnsi"/>
          <w:sz w:val="23"/>
          <w:szCs w:val="23"/>
        </w:rPr>
        <w:t>, (</w:t>
      </w:r>
      <w:r w:rsidRPr="000C08B7">
        <w:rPr>
          <w:rFonts w:asciiTheme="minorHAnsi" w:hAnsiTheme="minorHAnsi" w:cstheme="minorHAnsi"/>
          <w:sz w:val="23"/>
          <w:szCs w:val="23"/>
        </w:rPr>
        <w:t>includ</w:t>
      </w:r>
      <w:r w:rsidR="004C3552" w:rsidRPr="000C08B7">
        <w:rPr>
          <w:rFonts w:asciiTheme="minorHAnsi" w:hAnsiTheme="minorHAnsi" w:cstheme="minorHAnsi"/>
          <w:sz w:val="23"/>
          <w:szCs w:val="23"/>
        </w:rPr>
        <w:t xml:space="preserve">ing </w:t>
      </w:r>
      <w:r w:rsidRPr="000C08B7">
        <w:rPr>
          <w:rFonts w:asciiTheme="minorHAnsi" w:hAnsiTheme="minorHAnsi" w:cstheme="minorHAnsi"/>
          <w:sz w:val="23"/>
          <w:szCs w:val="23"/>
        </w:rPr>
        <w:t>but not limited to</w:t>
      </w:r>
      <w:r w:rsidR="00390AF9" w:rsidRPr="000C08B7">
        <w:rPr>
          <w:rFonts w:asciiTheme="minorHAnsi" w:hAnsiTheme="minorHAnsi" w:cstheme="minorHAnsi"/>
          <w:sz w:val="23"/>
          <w:szCs w:val="23"/>
        </w:rPr>
        <w:t xml:space="preserve">) </w:t>
      </w:r>
      <w:r w:rsidR="009A3BB1" w:rsidRPr="000C08B7">
        <w:rPr>
          <w:rFonts w:asciiTheme="minorHAnsi" w:hAnsiTheme="minorHAnsi" w:cstheme="minorHAnsi"/>
          <w:sz w:val="23"/>
          <w:szCs w:val="23"/>
        </w:rPr>
        <w:t xml:space="preserve">taking </w:t>
      </w:r>
      <w:r w:rsidRPr="000C08B7">
        <w:rPr>
          <w:rFonts w:asciiTheme="minorHAnsi" w:hAnsiTheme="minorHAnsi" w:cstheme="minorHAnsi"/>
          <w:sz w:val="23"/>
          <w:szCs w:val="23"/>
        </w:rPr>
        <w:t>assemblies and host</w:t>
      </w:r>
      <w:r w:rsidR="009A3BB1" w:rsidRPr="000C08B7">
        <w:rPr>
          <w:rFonts w:asciiTheme="minorHAnsi" w:hAnsiTheme="minorHAnsi" w:cstheme="minorHAnsi"/>
          <w:sz w:val="23"/>
          <w:szCs w:val="23"/>
        </w:rPr>
        <w:t>ing</w:t>
      </w:r>
      <w:r w:rsidRPr="000C08B7">
        <w:rPr>
          <w:rFonts w:asciiTheme="minorHAnsi" w:hAnsiTheme="minorHAnsi" w:cstheme="minorHAnsi"/>
          <w:sz w:val="23"/>
          <w:szCs w:val="23"/>
        </w:rPr>
        <w:t xml:space="preserve"> school visits</w:t>
      </w:r>
      <w:r w:rsidR="009A3BB1" w:rsidRPr="000C08B7">
        <w:rPr>
          <w:rFonts w:asciiTheme="minorHAnsi" w:hAnsiTheme="minorHAnsi" w:cstheme="minorHAnsi"/>
          <w:sz w:val="23"/>
          <w:szCs w:val="23"/>
        </w:rPr>
        <w:t>/special services</w:t>
      </w:r>
    </w:p>
    <w:p w14:paraId="5989D9F8" w14:textId="43057C6D" w:rsidR="00B73BE8" w:rsidRPr="000C08B7" w:rsidRDefault="008671E2" w:rsidP="00B73BE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  <w:lang w:eastAsia="en-US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Work alongside </w:t>
      </w:r>
      <w:r w:rsidR="00134B4C">
        <w:rPr>
          <w:rFonts w:asciiTheme="minorHAnsi" w:hAnsiTheme="minorHAnsi" w:cstheme="minorHAnsi"/>
          <w:sz w:val="23"/>
          <w:szCs w:val="23"/>
        </w:rPr>
        <w:t>our Atrium</w:t>
      </w:r>
      <w:r w:rsidR="009A3BB1" w:rsidRPr="000C08B7">
        <w:rPr>
          <w:rFonts w:asciiTheme="minorHAnsi" w:hAnsiTheme="minorHAnsi" w:cstheme="minorHAnsi"/>
          <w:sz w:val="23"/>
          <w:szCs w:val="23"/>
        </w:rPr>
        <w:t xml:space="preserve"> team</w:t>
      </w:r>
      <w:r w:rsidR="00A24A50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hAnsiTheme="minorHAnsi" w:cstheme="minorHAnsi"/>
          <w:sz w:val="23"/>
          <w:szCs w:val="23"/>
        </w:rPr>
        <w:t xml:space="preserve">to support </w:t>
      </w:r>
      <w:r w:rsidR="00B73BE8" w:rsidRPr="000C08B7">
        <w:rPr>
          <w:rFonts w:asciiTheme="minorHAnsi" w:hAnsiTheme="minorHAnsi" w:cstheme="minorHAnsi"/>
          <w:sz w:val="23"/>
          <w:szCs w:val="23"/>
        </w:rPr>
        <w:t>midweek ministry</w:t>
      </w:r>
      <w:r w:rsidRPr="000C08B7">
        <w:rPr>
          <w:rFonts w:asciiTheme="minorHAnsi" w:hAnsiTheme="minorHAnsi" w:cstheme="minorHAnsi"/>
          <w:sz w:val="23"/>
          <w:szCs w:val="23"/>
        </w:rPr>
        <w:t xml:space="preserve"> to </w:t>
      </w:r>
      <w:r w:rsidR="00A24A50" w:rsidRPr="000C08B7">
        <w:rPr>
          <w:rFonts w:asciiTheme="minorHAnsi" w:hAnsiTheme="minorHAnsi" w:cstheme="minorHAnsi"/>
          <w:sz w:val="23"/>
          <w:szCs w:val="23"/>
        </w:rPr>
        <w:t>children, families</w:t>
      </w:r>
      <w:r w:rsidRPr="000C08B7">
        <w:rPr>
          <w:rFonts w:asciiTheme="minorHAnsi" w:hAnsiTheme="minorHAnsi" w:cstheme="minorHAnsi"/>
          <w:sz w:val="23"/>
          <w:szCs w:val="23"/>
        </w:rPr>
        <w:t xml:space="preserve"> and sta</w:t>
      </w:r>
      <w:r w:rsidR="00B73BE8" w:rsidRPr="000C08B7">
        <w:rPr>
          <w:rFonts w:asciiTheme="minorHAnsi" w:hAnsiTheme="minorHAnsi" w:cstheme="minorHAnsi"/>
          <w:sz w:val="23"/>
          <w:szCs w:val="23"/>
        </w:rPr>
        <w:t>ff</w:t>
      </w:r>
    </w:p>
    <w:p w14:paraId="41740786" w14:textId="7DDAAB5A" w:rsidR="00B73BE8" w:rsidRPr="000C08B7" w:rsidRDefault="004E1C63" w:rsidP="00B73BE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  <w:lang w:eastAsia="en-US"/>
        </w:rPr>
      </w:pPr>
      <w:r w:rsidRPr="000C08B7">
        <w:rPr>
          <w:rFonts w:asciiTheme="minorHAnsi" w:hAnsiTheme="minorHAnsi" w:cstheme="minorHAnsi"/>
          <w:sz w:val="23"/>
          <w:szCs w:val="23"/>
        </w:rPr>
        <w:t>Co-l</w:t>
      </w:r>
      <w:r w:rsidR="00B73BE8" w:rsidRPr="000C08B7">
        <w:rPr>
          <w:rFonts w:asciiTheme="minorHAnsi" w:hAnsiTheme="minorHAnsi" w:cstheme="minorHAnsi"/>
          <w:sz w:val="23"/>
          <w:szCs w:val="23"/>
        </w:rPr>
        <w:t>ead and evolve our midweek parent and toddler ministry</w:t>
      </w:r>
      <w:r w:rsidR="00A24A50" w:rsidRPr="000C08B7">
        <w:rPr>
          <w:rFonts w:asciiTheme="minorHAnsi" w:hAnsiTheme="minorHAnsi" w:cstheme="minorHAnsi"/>
          <w:sz w:val="23"/>
          <w:szCs w:val="23"/>
        </w:rPr>
        <w:t xml:space="preserve"> - T</w:t>
      </w:r>
      <w:r w:rsidRPr="000C08B7">
        <w:rPr>
          <w:rFonts w:asciiTheme="minorHAnsi" w:hAnsiTheme="minorHAnsi" w:cstheme="minorHAnsi"/>
          <w:sz w:val="23"/>
          <w:szCs w:val="23"/>
        </w:rPr>
        <w:t xml:space="preserve">ots and Toast </w:t>
      </w:r>
    </w:p>
    <w:p w14:paraId="477C83E0" w14:textId="0BC3DB2C" w:rsidR="008671E2" w:rsidRPr="000C08B7" w:rsidRDefault="004C3552" w:rsidP="00B73BE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HAnsi"/>
          <w:sz w:val="23"/>
          <w:szCs w:val="23"/>
          <w:lang w:eastAsia="en-US"/>
        </w:rPr>
      </w:pPr>
      <w:r w:rsidRPr="000C08B7">
        <w:rPr>
          <w:rFonts w:asciiTheme="minorHAnsi" w:hAnsiTheme="minorHAnsi" w:cstheme="minorHAnsi"/>
          <w:sz w:val="23"/>
          <w:szCs w:val="23"/>
        </w:rPr>
        <w:t>Pioneer, p</w:t>
      </w:r>
      <w:r w:rsidR="00F2014B" w:rsidRPr="000C08B7">
        <w:rPr>
          <w:rFonts w:asciiTheme="minorHAnsi" w:hAnsiTheme="minorHAnsi" w:cstheme="minorHAnsi"/>
          <w:sz w:val="23"/>
          <w:szCs w:val="23"/>
        </w:rPr>
        <w:t>lan and host</w:t>
      </w:r>
      <w:r w:rsidR="00B73BE8" w:rsidRPr="000C08B7">
        <w:rPr>
          <w:rFonts w:asciiTheme="minorHAnsi" w:hAnsiTheme="minorHAnsi" w:cstheme="minorHAnsi"/>
          <w:sz w:val="23"/>
          <w:szCs w:val="23"/>
        </w:rPr>
        <w:t xml:space="preserve"> ‘one off’ </w:t>
      </w:r>
      <w:r w:rsidRPr="000C08B7">
        <w:rPr>
          <w:rFonts w:asciiTheme="minorHAnsi" w:hAnsiTheme="minorHAnsi" w:cstheme="minorHAnsi"/>
          <w:sz w:val="23"/>
          <w:szCs w:val="23"/>
        </w:rPr>
        <w:t xml:space="preserve">seasonal </w:t>
      </w:r>
      <w:r w:rsidR="00B73BE8" w:rsidRPr="000C08B7">
        <w:rPr>
          <w:rFonts w:asciiTheme="minorHAnsi" w:hAnsiTheme="minorHAnsi" w:cstheme="minorHAnsi"/>
          <w:sz w:val="23"/>
          <w:szCs w:val="23"/>
        </w:rPr>
        <w:t>events</w:t>
      </w:r>
      <w:r w:rsidR="007C4D6E" w:rsidRPr="000C08B7">
        <w:rPr>
          <w:rFonts w:asciiTheme="minorHAnsi" w:hAnsiTheme="minorHAnsi" w:cstheme="minorHAnsi"/>
          <w:sz w:val="23"/>
          <w:szCs w:val="23"/>
        </w:rPr>
        <w:t xml:space="preserve"> for children and families,</w:t>
      </w:r>
      <w:r w:rsidR="00A24A50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B73BE8" w:rsidRPr="000C08B7">
        <w:rPr>
          <w:rFonts w:asciiTheme="minorHAnsi" w:hAnsiTheme="minorHAnsi" w:cstheme="minorHAnsi"/>
          <w:sz w:val="23"/>
          <w:szCs w:val="23"/>
        </w:rPr>
        <w:t xml:space="preserve">e.g. </w:t>
      </w:r>
      <w:r w:rsidR="008671E2" w:rsidRPr="000C08B7">
        <w:rPr>
          <w:rFonts w:asciiTheme="minorHAnsi" w:hAnsiTheme="minorHAnsi" w:cstheme="minorHAnsi"/>
          <w:sz w:val="23"/>
          <w:szCs w:val="23"/>
        </w:rPr>
        <w:t>Light Party</w:t>
      </w:r>
      <w:r w:rsidR="00F2014B" w:rsidRPr="000C08B7">
        <w:rPr>
          <w:rFonts w:asciiTheme="minorHAnsi" w:hAnsiTheme="minorHAnsi" w:cstheme="minorHAnsi"/>
          <w:sz w:val="23"/>
          <w:szCs w:val="23"/>
        </w:rPr>
        <w:t xml:space="preserve"> or Summer fun day</w:t>
      </w:r>
    </w:p>
    <w:p w14:paraId="03D11F8B" w14:textId="77777777" w:rsidR="0053535F" w:rsidRPr="000C08B7" w:rsidRDefault="0053535F" w:rsidP="00FA0D2E">
      <w:pPr>
        <w:rPr>
          <w:rFonts w:asciiTheme="minorHAnsi" w:hAnsiTheme="minorHAnsi" w:cstheme="minorHAnsi"/>
          <w:sz w:val="23"/>
          <w:szCs w:val="23"/>
        </w:rPr>
      </w:pPr>
    </w:p>
    <w:p w14:paraId="48C3EFE9" w14:textId="4CD8F71A" w:rsidR="004F0E5E" w:rsidRPr="000C08B7" w:rsidRDefault="004F0E5E" w:rsidP="009F7376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Service</w:t>
      </w:r>
      <w:r w:rsidR="004C3552" w:rsidRPr="000C08B7">
        <w:rPr>
          <w:rFonts w:asciiTheme="minorHAnsi" w:hAnsiTheme="minorHAnsi" w:cstheme="minorHAnsi"/>
          <w:b/>
          <w:bCs/>
          <w:sz w:val="23"/>
          <w:szCs w:val="23"/>
        </w:rPr>
        <w:t xml:space="preserve">s and </w:t>
      </w:r>
      <w:r w:rsidR="00F2014B" w:rsidRPr="000C08B7">
        <w:rPr>
          <w:rFonts w:asciiTheme="minorHAnsi" w:hAnsiTheme="minorHAnsi" w:cstheme="minorHAnsi"/>
          <w:b/>
          <w:bCs/>
          <w:sz w:val="23"/>
          <w:szCs w:val="23"/>
        </w:rPr>
        <w:t xml:space="preserve">Courses </w:t>
      </w:r>
    </w:p>
    <w:p w14:paraId="1FD798AF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</w:p>
    <w:p w14:paraId="2D093FA7" w14:textId="15307C14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Plan</w:t>
      </w:r>
      <w:r w:rsidR="00D243D4" w:rsidRPr="000C08B7">
        <w:rPr>
          <w:rFonts w:asciiTheme="minorHAnsi" w:hAnsiTheme="minorHAnsi" w:cstheme="minorHAnsi"/>
          <w:sz w:val="23"/>
          <w:szCs w:val="23"/>
        </w:rPr>
        <w:t xml:space="preserve">, </w:t>
      </w:r>
      <w:r w:rsidRPr="000C08B7">
        <w:rPr>
          <w:rFonts w:asciiTheme="minorHAnsi" w:hAnsiTheme="minorHAnsi" w:cstheme="minorHAnsi"/>
          <w:sz w:val="23"/>
          <w:szCs w:val="23"/>
        </w:rPr>
        <w:t>oversee</w:t>
      </w:r>
      <w:r w:rsidR="00D243D4" w:rsidRPr="000C08B7">
        <w:rPr>
          <w:rFonts w:asciiTheme="minorHAnsi" w:hAnsiTheme="minorHAnsi" w:cstheme="minorHAnsi"/>
          <w:sz w:val="23"/>
          <w:szCs w:val="23"/>
        </w:rPr>
        <w:t>, direct and evaluate</w:t>
      </w:r>
      <w:r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A24A50" w:rsidRPr="000C08B7">
        <w:rPr>
          <w:rFonts w:asciiTheme="minorHAnsi" w:hAnsiTheme="minorHAnsi" w:cstheme="minorHAnsi"/>
          <w:sz w:val="23"/>
          <w:szCs w:val="23"/>
        </w:rPr>
        <w:t>K</w:t>
      </w:r>
      <w:r w:rsidR="003939A8" w:rsidRPr="000C08B7">
        <w:rPr>
          <w:rFonts w:asciiTheme="minorHAnsi" w:hAnsiTheme="minorHAnsi" w:cstheme="minorHAnsi"/>
          <w:sz w:val="23"/>
          <w:szCs w:val="23"/>
        </w:rPr>
        <w:t xml:space="preserve">ids work at </w:t>
      </w:r>
      <w:r w:rsidR="00557D41" w:rsidRPr="000C08B7">
        <w:rPr>
          <w:rFonts w:asciiTheme="minorHAnsi" w:hAnsiTheme="minorHAnsi" w:cstheme="minorHAnsi"/>
          <w:sz w:val="23"/>
          <w:szCs w:val="23"/>
        </w:rPr>
        <w:t xml:space="preserve">all </w:t>
      </w:r>
      <w:r w:rsidRPr="000C08B7">
        <w:rPr>
          <w:rFonts w:asciiTheme="minorHAnsi" w:hAnsiTheme="minorHAnsi" w:cstheme="minorHAnsi"/>
          <w:sz w:val="23"/>
          <w:szCs w:val="23"/>
        </w:rPr>
        <w:t xml:space="preserve">services, </w:t>
      </w:r>
      <w:r w:rsidR="003939A8" w:rsidRPr="000C08B7">
        <w:rPr>
          <w:rFonts w:asciiTheme="minorHAnsi" w:hAnsiTheme="minorHAnsi" w:cstheme="minorHAnsi"/>
          <w:sz w:val="23"/>
          <w:szCs w:val="23"/>
        </w:rPr>
        <w:t>i</w:t>
      </w:r>
      <w:r w:rsidRPr="000C08B7">
        <w:rPr>
          <w:rFonts w:asciiTheme="minorHAnsi" w:hAnsiTheme="minorHAnsi" w:cstheme="minorHAnsi"/>
          <w:sz w:val="23"/>
          <w:szCs w:val="23"/>
        </w:rPr>
        <w:t xml:space="preserve">ncluding the building of </w:t>
      </w:r>
      <w:r w:rsidR="003939A8" w:rsidRPr="000C08B7">
        <w:rPr>
          <w:rFonts w:asciiTheme="minorHAnsi" w:hAnsiTheme="minorHAnsi" w:cstheme="minorHAnsi"/>
          <w:sz w:val="23"/>
          <w:szCs w:val="23"/>
        </w:rPr>
        <w:t>session</w:t>
      </w:r>
      <w:r w:rsidRPr="000C08B7">
        <w:rPr>
          <w:rFonts w:asciiTheme="minorHAnsi" w:hAnsiTheme="minorHAnsi" w:cstheme="minorHAnsi"/>
          <w:sz w:val="23"/>
          <w:szCs w:val="23"/>
        </w:rPr>
        <w:t xml:space="preserve"> plans, team rotas and all other logistical considerations</w:t>
      </w:r>
    </w:p>
    <w:p w14:paraId="12393533" w14:textId="6EC01C46" w:rsidR="002A5B1F" w:rsidRPr="000C08B7" w:rsidRDefault="00FB1A9A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lastRenderedPageBreak/>
        <w:t>Upskill volunteer teams and evolve curriculum planning to support children with SEN</w:t>
      </w:r>
      <w:r w:rsidR="00A2396A" w:rsidRPr="000C08B7">
        <w:rPr>
          <w:rFonts w:asciiTheme="minorHAnsi" w:hAnsiTheme="minorHAnsi" w:cstheme="minorHAnsi"/>
          <w:sz w:val="23"/>
          <w:szCs w:val="23"/>
        </w:rPr>
        <w:t>D</w:t>
      </w:r>
      <w:r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A2396A" w:rsidRPr="000C08B7">
        <w:rPr>
          <w:rFonts w:asciiTheme="minorHAnsi" w:hAnsiTheme="minorHAnsi" w:cstheme="minorHAnsi"/>
          <w:sz w:val="23"/>
          <w:szCs w:val="23"/>
        </w:rPr>
        <w:t>and/</w:t>
      </w:r>
      <w:r w:rsidRPr="000C08B7">
        <w:rPr>
          <w:rFonts w:asciiTheme="minorHAnsi" w:hAnsiTheme="minorHAnsi" w:cstheme="minorHAnsi"/>
          <w:sz w:val="23"/>
          <w:szCs w:val="23"/>
        </w:rPr>
        <w:t>or other additional needs in our church</w:t>
      </w:r>
    </w:p>
    <w:p w14:paraId="23DE714E" w14:textId="66501A31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Invest creatively and collaboratively through joint planning for </w:t>
      </w:r>
      <w:r w:rsidR="00D243D4" w:rsidRPr="000C08B7">
        <w:rPr>
          <w:rFonts w:asciiTheme="minorHAnsi" w:hAnsiTheme="minorHAnsi" w:cstheme="minorHAnsi"/>
          <w:sz w:val="23"/>
          <w:szCs w:val="23"/>
        </w:rPr>
        <w:t>all age</w:t>
      </w:r>
      <w:r w:rsidRPr="000C08B7">
        <w:rPr>
          <w:rFonts w:asciiTheme="minorHAnsi" w:hAnsiTheme="minorHAnsi" w:cstheme="minorHAnsi"/>
          <w:sz w:val="23"/>
          <w:szCs w:val="23"/>
        </w:rPr>
        <w:t xml:space="preserve"> service</w:t>
      </w:r>
      <w:r w:rsidR="00D243D4" w:rsidRPr="000C08B7">
        <w:rPr>
          <w:rFonts w:asciiTheme="minorHAnsi" w:hAnsiTheme="minorHAnsi" w:cstheme="minorHAnsi"/>
          <w:sz w:val="23"/>
          <w:szCs w:val="23"/>
        </w:rPr>
        <w:t xml:space="preserve">s, throughout the year </w:t>
      </w:r>
      <w:r w:rsidR="008671E2" w:rsidRPr="000C08B7">
        <w:rPr>
          <w:rFonts w:asciiTheme="minorHAnsi" w:hAnsiTheme="minorHAnsi" w:cstheme="minorHAnsi"/>
          <w:sz w:val="23"/>
          <w:szCs w:val="23"/>
        </w:rPr>
        <w:t>and especially at Christmas, Easter and Pentecost</w:t>
      </w:r>
    </w:p>
    <w:p w14:paraId="02AAA25B" w14:textId="17F33640" w:rsidR="006F1E7C" w:rsidRPr="000C08B7" w:rsidRDefault="006F1E7C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Lead and preach at </w:t>
      </w:r>
      <w:r w:rsidR="002A68B9" w:rsidRPr="000C08B7">
        <w:rPr>
          <w:rFonts w:asciiTheme="minorHAnsi" w:hAnsiTheme="minorHAnsi" w:cstheme="minorHAnsi"/>
          <w:sz w:val="23"/>
          <w:szCs w:val="23"/>
        </w:rPr>
        <w:t>Greyfriars</w:t>
      </w:r>
      <w:r w:rsidRPr="000C08B7">
        <w:rPr>
          <w:rFonts w:asciiTheme="minorHAnsi" w:hAnsiTheme="minorHAnsi" w:cstheme="minorHAnsi"/>
          <w:sz w:val="23"/>
          <w:szCs w:val="23"/>
        </w:rPr>
        <w:t xml:space="preserve"> services, where appropriate </w:t>
      </w:r>
    </w:p>
    <w:p w14:paraId="023A53F4" w14:textId="3396D956" w:rsidR="00F2014B" w:rsidRPr="000C08B7" w:rsidRDefault="00634B44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Lead</w:t>
      </w:r>
      <w:r w:rsidR="000E5888" w:rsidRPr="000C08B7">
        <w:rPr>
          <w:rFonts w:asciiTheme="minorHAnsi" w:hAnsiTheme="minorHAnsi" w:cstheme="minorHAnsi"/>
          <w:sz w:val="23"/>
          <w:szCs w:val="23"/>
        </w:rPr>
        <w:t xml:space="preserve"> courses and training</w:t>
      </w:r>
      <w:r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0E5888" w:rsidRPr="000C08B7">
        <w:rPr>
          <w:rFonts w:asciiTheme="minorHAnsi" w:hAnsiTheme="minorHAnsi" w:cstheme="minorHAnsi"/>
          <w:sz w:val="23"/>
          <w:szCs w:val="23"/>
        </w:rPr>
        <w:t>to support parents, e.g. Parenting for Faith</w:t>
      </w:r>
    </w:p>
    <w:p w14:paraId="4959AD59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105C062D" w14:textId="741E079D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sz w:val="23"/>
          <w:szCs w:val="23"/>
        </w:rPr>
        <w:t>Administration</w:t>
      </w:r>
    </w:p>
    <w:p w14:paraId="3565B3D5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b/>
          <w:bCs/>
          <w:sz w:val="23"/>
          <w:szCs w:val="23"/>
        </w:rPr>
      </w:pPr>
    </w:p>
    <w:p w14:paraId="19B0B0CC" w14:textId="76BF0043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Ensure that all aspects of </w:t>
      </w:r>
      <w:r w:rsidR="006A6E57" w:rsidRPr="000C08B7">
        <w:rPr>
          <w:rFonts w:asciiTheme="minorHAnsi" w:hAnsiTheme="minorHAnsi" w:cstheme="minorHAnsi"/>
          <w:sz w:val="23"/>
          <w:szCs w:val="23"/>
        </w:rPr>
        <w:t>K</w:t>
      </w:r>
      <w:r w:rsidR="005F3C14" w:rsidRPr="000C08B7">
        <w:rPr>
          <w:rFonts w:asciiTheme="minorHAnsi" w:hAnsiTheme="minorHAnsi" w:cstheme="minorHAnsi"/>
          <w:sz w:val="23"/>
          <w:szCs w:val="23"/>
        </w:rPr>
        <w:t>ids work</w:t>
      </w:r>
      <w:r w:rsidRPr="000C08B7">
        <w:rPr>
          <w:rFonts w:asciiTheme="minorHAnsi" w:hAnsiTheme="minorHAnsi" w:cstheme="minorHAnsi"/>
          <w:sz w:val="23"/>
          <w:szCs w:val="23"/>
        </w:rPr>
        <w:t xml:space="preserve"> at </w:t>
      </w:r>
      <w:r w:rsidR="005F3C14" w:rsidRPr="000C08B7">
        <w:rPr>
          <w:rFonts w:asciiTheme="minorHAnsi" w:hAnsiTheme="minorHAnsi" w:cstheme="minorHAnsi"/>
          <w:sz w:val="23"/>
          <w:szCs w:val="23"/>
        </w:rPr>
        <w:t>Greyfriars is</w:t>
      </w:r>
      <w:r w:rsidRPr="000C08B7">
        <w:rPr>
          <w:rFonts w:asciiTheme="minorHAnsi" w:hAnsiTheme="minorHAnsi" w:cstheme="minorHAnsi"/>
          <w:sz w:val="23"/>
          <w:szCs w:val="23"/>
        </w:rPr>
        <w:t xml:space="preserve"> well administered</w:t>
      </w:r>
    </w:p>
    <w:p w14:paraId="2A7B415A" w14:textId="41B3BB21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Oversee the </w:t>
      </w:r>
      <w:r w:rsidR="005F3C14" w:rsidRPr="000C08B7">
        <w:rPr>
          <w:rFonts w:asciiTheme="minorHAnsi" w:hAnsiTheme="minorHAnsi" w:cstheme="minorHAnsi"/>
          <w:sz w:val="23"/>
          <w:szCs w:val="23"/>
        </w:rPr>
        <w:t xml:space="preserve">Kids </w:t>
      </w:r>
      <w:r w:rsidR="00662ECE" w:rsidRPr="000C08B7">
        <w:rPr>
          <w:rFonts w:asciiTheme="minorHAnsi" w:hAnsiTheme="minorHAnsi" w:cstheme="minorHAnsi"/>
          <w:sz w:val="23"/>
          <w:szCs w:val="23"/>
        </w:rPr>
        <w:t xml:space="preserve">and </w:t>
      </w:r>
      <w:proofErr w:type="gramStart"/>
      <w:r w:rsidR="00662ECE" w:rsidRPr="000C08B7">
        <w:rPr>
          <w:rFonts w:asciiTheme="minorHAnsi" w:hAnsiTheme="minorHAnsi" w:cstheme="minorHAnsi"/>
          <w:sz w:val="23"/>
          <w:szCs w:val="23"/>
        </w:rPr>
        <w:t>families</w:t>
      </w:r>
      <w:proofErr w:type="gramEnd"/>
      <w:r w:rsidR="00662ECE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="005F3C14" w:rsidRPr="000C08B7">
        <w:rPr>
          <w:rFonts w:asciiTheme="minorHAnsi" w:hAnsiTheme="minorHAnsi" w:cstheme="minorHAnsi"/>
          <w:sz w:val="23"/>
          <w:szCs w:val="23"/>
        </w:rPr>
        <w:t>ministry</w:t>
      </w:r>
      <w:r w:rsidRPr="000C08B7">
        <w:rPr>
          <w:rFonts w:asciiTheme="minorHAnsi" w:hAnsiTheme="minorHAnsi" w:cstheme="minorHAnsi"/>
          <w:sz w:val="23"/>
          <w:szCs w:val="23"/>
        </w:rPr>
        <w:t xml:space="preserve"> budget</w:t>
      </w:r>
    </w:p>
    <w:p w14:paraId="774127E8" w14:textId="2E54D573" w:rsidR="006A2510" w:rsidRPr="000C08B7" w:rsidRDefault="004F0E5E" w:rsidP="006A2510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Purchase, maintain, manage and upgrade </w:t>
      </w:r>
      <w:r w:rsidR="005F3C14" w:rsidRPr="000C08B7">
        <w:rPr>
          <w:rFonts w:asciiTheme="minorHAnsi" w:hAnsiTheme="minorHAnsi" w:cstheme="minorHAnsi"/>
          <w:sz w:val="23"/>
          <w:szCs w:val="23"/>
        </w:rPr>
        <w:t xml:space="preserve">any equipment related to Kids ministry </w:t>
      </w:r>
    </w:p>
    <w:p w14:paraId="1571C130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480CFC38" w14:textId="73FC471E" w:rsidR="004F0E5E" w:rsidRPr="000C08B7" w:rsidRDefault="00803F75" w:rsidP="00803F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>WORKING EXPECTATIONS</w:t>
      </w:r>
    </w:p>
    <w:p w14:paraId="3534C982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45235FE9" w14:textId="1E1E00B5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37.5 hours (Monday – Thursday and Sunday), working some evenings and Saturdays as required, with TOIL given where appropriate </w:t>
      </w:r>
    </w:p>
    <w:p w14:paraId="792345C2" w14:textId="2370A87E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Available to work key services, including Christmas, Easter and other key dates, as required</w:t>
      </w:r>
    </w:p>
    <w:p w14:paraId="593814B1" w14:textId="0134435E" w:rsidR="004F0E5E" w:rsidRPr="000C08B7" w:rsidRDefault="004F0E5E" w:rsidP="009F7376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Attendance at weekly staff meetings and Sunday planning meetings</w:t>
      </w:r>
    </w:p>
    <w:p w14:paraId="1589572D" w14:textId="77777777" w:rsidR="004F0E5E" w:rsidRPr="000C08B7" w:rsidRDefault="004F0E5E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504847B3" w14:textId="285E01E0" w:rsidR="006E61F2" w:rsidRPr="000C08B7" w:rsidRDefault="006E61F2" w:rsidP="006E61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>KEY INDICATORS</w:t>
      </w:r>
      <w:r w:rsidR="002262E7"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 xml:space="preserve"> OF SUCCESS</w:t>
      </w:r>
    </w:p>
    <w:p w14:paraId="4981D654" w14:textId="77777777" w:rsidR="000E449E" w:rsidRPr="000C08B7" w:rsidRDefault="000E449E" w:rsidP="006E61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</w:p>
    <w:p w14:paraId="3DF41E95" w14:textId="77777777" w:rsidR="000E449E" w:rsidRPr="000C08B7" w:rsidRDefault="000E449E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Numbers, and regularity, of children attending Kids church groups on Sundays</w:t>
      </w:r>
    </w:p>
    <w:p w14:paraId="59460E7F" w14:textId="77777777" w:rsidR="000E449E" w:rsidRPr="000C08B7" w:rsidRDefault="000E449E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Numbers and strength of Kids church volunteer team</w:t>
      </w:r>
    </w:p>
    <w:p w14:paraId="5FEC9474" w14:textId="0119D4BD" w:rsidR="00662ECE" w:rsidRPr="000C08B7" w:rsidRDefault="00C864B7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Deepen</w:t>
      </w:r>
      <w:r w:rsidR="00DA5613" w:rsidRPr="000C08B7">
        <w:rPr>
          <w:rFonts w:asciiTheme="minorHAnsi" w:hAnsiTheme="minorHAnsi" w:cstheme="minorHAnsi"/>
          <w:sz w:val="23"/>
          <w:szCs w:val="23"/>
        </w:rPr>
        <w:t xml:space="preserve">ed </w:t>
      </w:r>
      <w:r w:rsidRPr="000C08B7">
        <w:rPr>
          <w:rFonts w:asciiTheme="minorHAnsi" w:hAnsiTheme="minorHAnsi" w:cstheme="minorHAnsi"/>
          <w:sz w:val="23"/>
          <w:szCs w:val="23"/>
        </w:rPr>
        <w:t>understanding</w:t>
      </w:r>
      <w:r w:rsidR="00662ECE" w:rsidRPr="000C08B7">
        <w:rPr>
          <w:rFonts w:asciiTheme="minorHAnsi" w:hAnsiTheme="minorHAnsi" w:cstheme="minorHAnsi"/>
          <w:sz w:val="23"/>
          <w:szCs w:val="23"/>
        </w:rPr>
        <w:t xml:space="preserve"> of faith amongst </w:t>
      </w:r>
      <w:r w:rsidR="008F587E" w:rsidRPr="000C08B7">
        <w:rPr>
          <w:rFonts w:asciiTheme="minorHAnsi" w:hAnsiTheme="minorHAnsi" w:cstheme="minorHAnsi"/>
          <w:sz w:val="23"/>
          <w:szCs w:val="23"/>
        </w:rPr>
        <w:t>children in our community who do not regularly attend church</w:t>
      </w:r>
    </w:p>
    <w:p w14:paraId="5960D220" w14:textId="4B88D5FF" w:rsidR="00DA5613" w:rsidRPr="000C08B7" w:rsidRDefault="00DA5613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Strengthened discipleship across all our </w:t>
      </w:r>
      <w:r w:rsidR="008F587E" w:rsidRPr="000C08B7">
        <w:rPr>
          <w:rFonts w:asciiTheme="minorHAnsi" w:hAnsiTheme="minorHAnsi" w:cstheme="minorHAnsi"/>
          <w:sz w:val="23"/>
          <w:szCs w:val="23"/>
        </w:rPr>
        <w:t xml:space="preserve">Kids’ </w:t>
      </w:r>
      <w:r w:rsidRPr="000C08B7">
        <w:rPr>
          <w:rFonts w:asciiTheme="minorHAnsi" w:hAnsiTheme="minorHAnsi" w:cstheme="minorHAnsi"/>
          <w:sz w:val="23"/>
          <w:szCs w:val="23"/>
        </w:rPr>
        <w:t>ministry</w:t>
      </w:r>
    </w:p>
    <w:p w14:paraId="6FA70C34" w14:textId="77777777" w:rsidR="000E449E" w:rsidRPr="000C08B7" w:rsidRDefault="000E449E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Growing number of unchurched children engaging with our Sunday and midweek activities </w:t>
      </w:r>
    </w:p>
    <w:p w14:paraId="768C2092" w14:textId="77777777" w:rsidR="000E449E" w:rsidRPr="000C08B7" w:rsidRDefault="000E449E" w:rsidP="000E449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Successful transition of children to youth ministry groups</w:t>
      </w:r>
    </w:p>
    <w:p w14:paraId="7FF39024" w14:textId="4477059A" w:rsidR="006E61F2" w:rsidRPr="000C08B7" w:rsidRDefault="000E449E" w:rsidP="006E61F2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Effective safeguarding records maintained</w:t>
      </w:r>
    </w:p>
    <w:p w14:paraId="1C0393C2" w14:textId="77777777" w:rsidR="006E61F2" w:rsidRPr="000C08B7" w:rsidRDefault="006E61F2" w:rsidP="003B77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</w:p>
    <w:p w14:paraId="0DDA4CDA" w14:textId="31A181F6" w:rsidR="003B7784" w:rsidRPr="000C08B7" w:rsidRDefault="003B7784" w:rsidP="003B77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</w:pPr>
      <w:r w:rsidRPr="000C08B7">
        <w:rPr>
          <w:rFonts w:asciiTheme="minorHAnsi" w:hAnsiTheme="minorHAnsi" w:cstheme="minorHAnsi"/>
          <w:b/>
          <w:bCs/>
          <w:color w:val="365F91" w:themeColor="accent1" w:themeShade="BF"/>
          <w:sz w:val="23"/>
          <w:szCs w:val="23"/>
        </w:rPr>
        <w:t>SKILLS and ATTRIBUTES</w:t>
      </w:r>
    </w:p>
    <w:p w14:paraId="1170AFE0" w14:textId="77777777" w:rsidR="003B7784" w:rsidRPr="000C08B7" w:rsidRDefault="003B7784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0E4869A1" w14:textId="50A6A486" w:rsidR="003B7784" w:rsidRPr="000C08B7" w:rsidRDefault="003B7784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  <w:u w:val="single"/>
        </w:rPr>
      </w:pPr>
      <w:r w:rsidRPr="000C08B7">
        <w:rPr>
          <w:rFonts w:asciiTheme="minorHAnsi" w:hAnsiTheme="minorHAnsi" w:cstheme="minorHAnsi"/>
          <w:sz w:val="23"/>
          <w:szCs w:val="23"/>
          <w:u w:val="single"/>
        </w:rPr>
        <w:t xml:space="preserve">Essential </w:t>
      </w:r>
    </w:p>
    <w:p w14:paraId="32AD1831" w14:textId="55577F02" w:rsidR="009D50C4" w:rsidRPr="000C08B7" w:rsidRDefault="003B7784" w:rsidP="009D50C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An active and vibrant Christian faith </w:t>
      </w:r>
    </w:p>
    <w:p w14:paraId="4B50B3F4" w14:textId="5B465488" w:rsidR="00CE227D" w:rsidRPr="000C08B7" w:rsidRDefault="00CE227D" w:rsidP="00CE227D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A passion for </w:t>
      </w:r>
      <w:r w:rsidR="00AE03C9" w:rsidRPr="000C08B7">
        <w:rPr>
          <w:rFonts w:asciiTheme="minorHAnsi" w:hAnsiTheme="minorHAnsi" w:cstheme="minorHAnsi"/>
          <w:sz w:val="23"/>
          <w:szCs w:val="23"/>
        </w:rPr>
        <w:t>facilitating</w:t>
      </w:r>
      <w:r w:rsidRPr="000C08B7">
        <w:rPr>
          <w:rFonts w:asciiTheme="minorHAnsi" w:hAnsiTheme="minorHAnsi" w:cstheme="minorHAnsi"/>
          <w:sz w:val="23"/>
          <w:szCs w:val="23"/>
        </w:rPr>
        <w:t xml:space="preserve"> children to encounter Jesus</w:t>
      </w:r>
    </w:p>
    <w:p w14:paraId="2DB9122F" w14:textId="0C518843" w:rsidR="009A6B8A" w:rsidRPr="000C08B7" w:rsidRDefault="009A6B8A" w:rsidP="00CE227D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Experience in communicating the Christian faith to children</w:t>
      </w:r>
    </w:p>
    <w:p w14:paraId="28A5C4B9" w14:textId="3BBA9081" w:rsidR="00CE227D" w:rsidRPr="000C08B7" w:rsidRDefault="006F1E7C" w:rsidP="00CE227D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Experience in planning and delivering a dynamic kids ministry curriculum</w:t>
      </w:r>
    </w:p>
    <w:p w14:paraId="4713D9A4" w14:textId="66513E8A" w:rsidR="00CE6EA5" w:rsidRPr="000C08B7" w:rsidRDefault="00CE6EA5" w:rsidP="006F1E7C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Experienc</w:t>
      </w:r>
      <w:r w:rsidR="00FC1BD4" w:rsidRPr="000C08B7">
        <w:rPr>
          <w:rFonts w:asciiTheme="minorHAnsi" w:hAnsiTheme="minorHAnsi" w:cstheme="minorHAnsi"/>
          <w:sz w:val="23"/>
          <w:szCs w:val="23"/>
        </w:rPr>
        <w:t>e</w:t>
      </w:r>
      <w:r w:rsidRPr="000C08B7">
        <w:rPr>
          <w:rFonts w:asciiTheme="minorHAnsi" w:hAnsiTheme="minorHAnsi" w:cstheme="minorHAnsi"/>
          <w:sz w:val="23"/>
          <w:szCs w:val="23"/>
        </w:rPr>
        <w:t xml:space="preserve"> in schools</w:t>
      </w:r>
      <w:r w:rsidR="001710DF" w:rsidRPr="000C08B7">
        <w:rPr>
          <w:rFonts w:asciiTheme="minorHAnsi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hAnsiTheme="minorHAnsi" w:cstheme="minorHAnsi"/>
          <w:sz w:val="23"/>
          <w:szCs w:val="23"/>
        </w:rPr>
        <w:t>work</w:t>
      </w:r>
      <w:r w:rsidR="000325DF" w:rsidRPr="000C08B7">
        <w:rPr>
          <w:rFonts w:asciiTheme="minorHAnsi" w:hAnsiTheme="minorHAnsi" w:cstheme="minorHAnsi"/>
          <w:sz w:val="23"/>
          <w:szCs w:val="23"/>
        </w:rPr>
        <w:t>,</w:t>
      </w:r>
      <w:r w:rsidRPr="000C08B7">
        <w:rPr>
          <w:rFonts w:asciiTheme="minorHAnsi" w:hAnsiTheme="minorHAnsi" w:cstheme="minorHAnsi"/>
          <w:sz w:val="23"/>
          <w:szCs w:val="23"/>
        </w:rPr>
        <w:t xml:space="preserve"> or other work with children in a non-church setting</w:t>
      </w:r>
    </w:p>
    <w:p w14:paraId="2624403A" w14:textId="4FD1D3B0" w:rsidR="003B7784" w:rsidRPr="000C08B7" w:rsidRDefault="003B7784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Strong planning, organisational and time management skills </w:t>
      </w:r>
    </w:p>
    <w:p w14:paraId="19AB2487" w14:textId="70C9EB15" w:rsidR="003B7784" w:rsidRPr="000C08B7" w:rsidRDefault="003B7784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Excellent communication skills, written and oral, in both small and large group settings </w:t>
      </w:r>
    </w:p>
    <w:p w14:paraId="3733306B" w14:textId="77EB8CB2" w:rsidR="003B7784" w:rsidRPr="000C08B7" w:rsidRDefault="003B7784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Team leadership skills with the ability to inspire, coach and support volunteer teams </w:t>
      </w:r>
    </w:p>
    <w:p w14:paraId="300C5F34" w14:textId="4682FC3F" w:rsidR="003B7784" w:rsidRPr="000C08B7" w:rsidRDefault="003B7784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A pastoral heart and sensitivity in working with individuals and groups</w:t>
      </w:r>
    </w:p>
    <w:p w14:paraId="33AE7C68" w14:textId="531F371F" w:rsidR="000325DF" w:rsidRPr="000C08B7" w:rsidRDefault="000325DF" w:rsidP="003B7784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 xml:space="preserve">A thorough understanding of statutory child protection and safeguarding requirements </w:t>
      </w:r>
    </w:p>
    <w:p w14:paraId="6C7A6187" w14:textId="77777777" w:rsidR="003B7784" w:rsidRPr="000C08B7" w:rsidRDefault="003B7784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6992E4FD" w14:textId="12B1AFB4" w:rsidR="002D0D3B" w:rsidRPr="000C08B7" w:rsidRDefault="003B7784" w:rsidP="004F0E5E">
      <w:pPr>
        <w:tabs>
          <w:tab w:val="num" w:pos="1080"/>
        </w:tabs>
        <w:rPr>
          <w:rFonts w:asciiTheme="minorHAnsi" w:hAnsiTheme="minorHAnsi" w:cstheme="minorHAnsi"/>
          <w:sz w:val="23"/>
          <w:szCs w:val="23"/>
          <w:u w:val="single"/>
        </w:rPr>
      </w:pPr>
      <w:r w:rsidRPr="000C08B7">
        <w:rPr>
          <w:rFonts w:asciiTheme="minorHAnsi" w:hAnsiTheme="minorHAnsi" w:cstheme="minorHAnsi"/>
          <w:sz w:val="23"/>
          <w:szCs w:val="23"/>
          <w:u w:val="single"/>
        </w:rPr>
        <w:t>Desirabl</w:t>
      </w:r>
      <w:r w:rsidR="002D0D3B" w:rsidRPr="000C08B7">
        <w:rPr>
          <w:rFonts w:asciiTheme="minorHAnsi" w:hAnsiTheme="minorHAnsi" w:cstheme="minorHAnsi"/>
          <w:sz w:val="23"/>
          <w:szCs w:val="23"/>
          <w:u w:val="single"/>
        </w:rPr>
        <w:t>e</w:t>
      </w:r>
    </w:p>
    <w:p w14:paraId="00FFF425" w14:textId="4041BAE5" w:rsidR="002D0D3B" w:rsidRPr="000C08B7" w:rsidRDefault="002D0D3B" w:rsidP="004A56F5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D</w:t>
      </w:r>
      <w:r w:rsidRPr="000C08B7">
        <w:rPr>
          <w:rFonts w:asciiTheme="minorHAnsi" w:hAnsiTheme="minorHAnsi" w:cstheme="minorHAnsi" w:hint="cs"/>
          <w:sz w:val="23"/>
          <w:szCs w:val="23"/>
        </w:rPr>
        <w:t>egree-level qualifications connected to children, education, and/or theology</w:t>
      </w:r>
    </w:p>
    <w:p w14:paraId="3D66CF52" w14:textId="4137C064" w:rsidR="004A56F5" w:rsidRPr="000C08B7" w:rsidRDefault="004A56F5" w:rsidP="004A56F5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sz w:val="23"/>
          <w:szCs w:val="23"/>
        </w:rPr>
        <w:t>I</w:t>
      </w:r>
      <w:r w:rsidR="002D0D3B" w:rsidRPr="000C08B7">
        <w:rPr>
          <w:rFonts w:asciiTheme="minorHAnsi" w:hAnsiTheme="minorHAnsi" w:cstheme="minorHAnsi" w:hint="cs"/>
          <w:sz w:val="23"/>
          <w:szCs w:val="23"/>
        </w:rPr>
        <w:t xml:space="preserve">s experienced in and/or </w:t>
      </w:r>
      <w:proofErr w:type="gramStart"/>
      <w:r w:rsidR="002D0D3B" w:rsidRPr="000C08B7">
        <w:rPr>
          <w:rFonts w:asciiTheme="minorHAnsi" w:hAnsiTheme="minorHAnsi" w:cstheme="minorHAnsi" w:hint="cs"/>
          <w:sz w:val="23"/>
          <w:szCs w:val="23"/>
        </w:rPr>
        <w:t>has the ability to</w:t>
      </w:r>
      <w:proofErr w:type="gramEnd"/>
      <w:r w:rsidR="002D0D3B" w:rsidRPr="000C08B7">
        <w:rPr>
          <w:rFonts w:asciiTheme="minorHAnsi" w:hAnsiTheme="minorHAnsi" w:cstheme="minorHAnsi" w:hint="cs"/>
          <w:sz w:val="23"/>
          <w:szCs w:val="23"/>
        </w:rPr>
        <w:t xml:space="preserve"> learn to </w:t>
      </w:r>
      <w:r w:rsidRPr="000C08B7">
        <w:rPr>
          <w:rFonts w:asciiTheme="minorHAnsi" w:hAnsiTheme="minorHAnsi" w:cstheme="minorHAnsi"/>
          <w:sz w:val="23"/>
          <w:szCs w:val="23"/>
        </w:rPr>
        <w:t xml:space="preserve">use </w:t>
      </w:r>
      <w:proofErr w:type="spellStart"/>
      <w:r w:rsidRPr="000C08B7">
        <w:rPr>
          <w:rFonts w:asciiTheme="minorHAnsi" w:hAnsiTheme="minorHAnsi" w:cstheme="minorHAnsi"/>
          <w:sz w:val="23"/>
          <w:szCs w:val="23"/>
        </w:rPr>
        <w:t>Churchsuite</w:t>
      </w:r>
      <w:proofErr w:type="spellEnd"/>
      <w:r w:rsidRPr="000C08B7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05F9F2B" w14:textId="14D45AB9" w:rsidR="001F6614" w:rsidRDefault="004A56F5" w:rsidP="004F0E5E">
      <w:pPr>
        <w:pStyle w:val="ListParagraph"/>
        <w:numPr>
          <w:ilvl w:val="0"/>
          <w:numId w:val="24"/>
        </w:num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  <w:proofErr w:type="gramStart"/>
      <w:r w:rsidRPr="000C08B7">
        <w:rPr>
          <w:rFonts w:asciiTheme="minorHAnsi" w:hAnsiTheme="minorHAnsi" w:cstheme="minorHAnsi"/>
          <w:sz w:val="23"/>
          <w:szCs w:val="23"/>
        </w:rPr>
        <w:t>I</w:t>
      </w:r>
      <w:r w:rsidR="002D0D3B" w:rsidRPr="000C08B7">
        <w:rPr>
          <w:rFonts w:asciiTheme="minorHAnsi" w:hAnsiTheme="minorHAnsi" w:cstheme="minorHAnsi" w:hint="cs"/>
          <w:sz w:val="23"/>
          <w:szCs w:val="23"/>
        </w:rPr>
        <w:t>s able to</w:t>
      </w:r>
      <w:proofErr w:type="gramEnd"/>
      <w:r w:rsidR="002D0D3B" w:rsidRPr="000C08B7">
        <w:rPr>
          <w:rFonts w:asciiTheme="minorHAnsi" w:hAnsiTheme="minorHAnsi" w:cstheme="minorHAnsi" w:hint="cs"/>
          <w:sz w:val="23"/>
          <w:szCs w:val="23"/>
        </w:rPr>
        <w:t xml:space="preserve"> use digital technology and social media to contribute to </w:t>
      </w:r>
      <w:r w:rsidR="0087523F" w:rsidRPr="000C08B7">
        <w:rPr>
          <w:rFonts w:asciiTheme="minorHAnsi" w:hAnsiTheme="minorHAnsi" w:cstheme="minorHAnsi"/>
          <w:sz w:val="23"/>
          <w:szCs w:val="23"/>
        </w:rPr>
        <w:t>K</w:t>
      </w:r>
      <w:r w:rsidR="002D0D3B" w:rsidRPr="000C08B7">
        <w:rPr>
          <w:rFonts w:asciiTheme="minorHAnsi" w:hAnsiTheme="minorHAnsi" w:cstheme="minorHAnsi" w:hint="cs"/>
          <w:sz w:val="23"/>
          <w:szCs w:val="23"/>
        </w:rPr>
        <w:t>ids ministr</w:t>
      </w:r>
      <w:r w:rsidR="000E449E" w:rsidRPr="000C08B7">
        <w:rPr>
          <w:rFonts w:asciiTheme="minorHAnsi" w:hAnsiTheme="minorHAnsi" w:cstheme="minorHAnsi"/>
          <w:sz w:val="23"/>
          <w:szCs w:val="23"/>
        </w:rPr>
        <w:t>y</w:t>
      </w:r>
    </w:p>
    <w:p w14:paraId="6CEAE8B3" w14:textId="77777777" w:rsidR="00CA0B4B" w:rsidRDefault="00CA0B4B" w:rsidP="00CA0B4B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p w14:paraId="3817770D" w14:textId="22604516" w:rsidR="00CA0B4B" w:rsidRPr="00151C39" w:rsidRDefault="00CA0B4B" w:rsidP="00CA0B4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color w:val="365F91" w:themeColor="accent1" w:themeShade="BF"/>
          <w:sz w:val="40"/>
          <w:szCs w:val="40"/>
          <w:lang w:eastAsia="en-US"/>
        </w:rPr>
      </w:pPr>
      <w:r w:rsidRPr="2AE2DC3F">
        <w:rPr>
          <w:rFonts w:asciiTheme="minorHAnsi" w:hAnsiTheme="minorHAnsi" w:cstheme="minorBidi"/>
          <w:b/>
          <w:bCs/>
          <w:color w:val="365F91" w:themeColor="accent1" w:themeShade="BF"/>
          <w:sz w:val="40"/>
          <w:szCs w:val="40"/>
          <w:lang w:eastAsia="en-US"/>
        </w:rPr>
        <w:lastRenderedPageBreak/>
        <w:t xml:space="preserve">Application Form: </w:t>
      </w:r>
      <w:r>
        <w:rPr>
          <w:rFonts w:asciiTheme="minorHAnsi" w:hAnsiTheme="minorHAnsi" w:cstheme="minorBidi"/>
          <w:b/>
          <w:bCs/>
          <w:color w:val="365F91" w:themeColor="accent1" w:themeShade="BF"/>
          <w:sz w:val="40"/>
          <w:szCs w:val="40"/>
          <w:lang w:eastAsia="en-US"/>
        </w:rPr>
        <w:t>Kids Pastor</w:t>
      </w:r>
    </w:p>
    <w:p w14:paraId="773EF846" w14:textId="77777777" w:rsidR="00CA0B4B" w:rsidRPr="00151C39" w:rsidRDefault="00CA0B4B" w:rsidP="00CA0B4B">
      <w:pPr>
        <w:pStyle w:val="NoSpacing"/>
        <w:rPr>
          <w:rFonts w:asciiTheme="minorHAnsi" w:hAnsiTheme="minorHAnsi" w:cstheme="minorBidi"/>
        </w:rPr>
      </w:pPr>
    </w:p>
    <w:p w14:paraId="45C78B5E" w14:textId="77777777" w:rsidR="00CA0B4B" w:rsidRPr="00151C39" w:rsidRDefault="00CA0B4B" w:rsidP="00CA0B4B">
      <w:pPr>
        <w:pStyle w:val="NoSpacing"/>
        <w:rPr>
          <w:rFonts w:asciiTheme="minorHAnsi" w:hAnsiTheme="minorHAnsi" w:cstheme="minorBidi"/>
        </w:rPr>
      </w:pPr>
      <w:r w:rsidRPr="287C9CA2">
        <w:rPr>
          <w:rFonts w:asciiTheme="minorHAnsi" w:hAnsiTheme="minorHAnsi" w:cstheme="minorBidi"/>
        </w:rPr>
        <w:t xml:space="preserve">All candidates are asked to fill in this application form and provide a CV. Please </w:t>
      </w:r>
      <w:proofErr w:type="gramStart"/>
      <w:r w:rsidRPr="287C9CA2">
        <w:rPr>
          <w:rFonts w:asciiTheme="minorHAnsi" w:hAnsiTheme="minorHAnsi" w:cstheme="minorBidi"/>
        </w:rPr>
        <w:t>continue on</w:t>
      </w:r>
      <w:proofErr w:type="gramEnd"/>
      <w:r w:rsidRPr="287C9CA2">
        <w:rPr>
          <w:rFonts w:asciiTheme="minorHAnsi" w:hAnsiTheme="minorHAnsi" w:cstheme="minorBidi"/>
        </w:rPr>
        <w:t xml:space="preserve"> separate pages if needed.</w:t>
      </w:r>
    </w:p>
    <w:p w14:paraId="133A6B65" w14:textId="77777777" w:rsidR="00CA0B4B" w:rsidRPr="00151C39" w:rsidRDefault="00CA0B4B" w:rsidP="00CA0B4B">
      <w:pPr>
        <w:rPr>
          <w:rFonts w:asciiTheme="minorHAnsi" w:hAnsiTheme="minorHAnsi" w:cstheme="minorBidi"/>
          <w:b/>
          <w:bCs/>
          <w:color w:val="C00000"/>
          <w:sz w:val="22"/>
          <w:szCs w:val="22"/>
        </w:rPr>
      </w:pPr>
    </w:p>
    <w:p w14:paraId="4336B7CA" w14:textId="3E625EA7" w:rsidR="00CA0B4B" w:rsidRDefault="00CA0B4B" w:rsidP="00CA0B4B">
      <w:pPr>
        <w:pStyle w:val="Heading1"/>
        <w:numPr>
          <w:ilvl w:val="0"/>
          <w:numId w:val="0"/>
        </w:numPr>
        <w:rPr>
          <w:rFonts w:asciiTheme="minorHAnsi" w:hAnsiTheme="minorHAnsi" w:cstheme="minorBidi"/>
          <w:sz w:val="22"/>
          <w:szCs w:val="22"/>
          <w:lang w:bidi="en-US"/>
        </w:rPr>
      </w:pPr>
      <w:r w:rsidRPr="2AE2DC3F">
        <w:rPr>
          <w:rFonts w:asciiTheme="minorHAnsi" w:hAnsiTheme="minorHAnsi" w:cstheme="minorBidi"/>
          <w:sz w:val="22"/>
          <w:szCs w:val="22"/>
          <w:lang w:bidi="en-US"/>
        </w:rPr>
        <w:t>Completed form and CV should be returned by email to:</w:t>
      </w:r>
      <w:r>
        <w:rPr>
          <w:rFonts w:asciiTheme="minorHAnsi" w:hAnsiTheme="minorHAnsi" w:cstheme="minorBidi"/>
          <w:sz w:val="22"/>
          <w:szCs w:val="22"/>
          <w:lang w:bidi="en-US"/>
        </w:rPr>
        <w:t xml:space="preserve"> </w:t>
      </w:r>
      <w:hyperlink r:id="rId13" w:history="1">
        <w:r w:rsidR="00B6164F" w:rsidRPr="00F8582C">
          <w:rPr>
            <w:rStyle w:val="Hyperlink"/>
            <w:rFonts w:asciiTheme="minorHAnsi" w:hAnsiTheme="minorHAnsi" w:cstheme="minorBidi"/>
            <w:sz w:val="22"/>
            <w:szCs w:val="22"/>
            <w:lang w:bidi="en-US"/>
          </w:rPr>
          <w:t>Rachel.Bedford@greyfriars.org.uk</w:t>
        </w:r>
      </w:hyperlink>
    </w:p>
    <w:p w14:paraId="06B7EC81" w14:textId="77777777" w:rsidR="00B6164F" w:rsidRPr="00B6164F" w:rsidRDefault="00B6164F" w:rsidP="00B6164F">
      <w:pPr>
        <w:rPr>
          <w:lang w:bidi="en-US"/>
        </w:rPr>
      </w:pPr>
    </w:p>
    <w:p w14:paraId="25359FC5" w14:textId="77777777" w:rsidR="00CA0B4B" w:rsidRPr="005A282A" w:rsidRDefault="00CA0B4B" w:rsidP="00CA0B4B">
      <w:pPr>
        <w:rPr>
          <w:sz w:val="22"/>
          <w:szCs w:val="22"/>
          <w:lang w:bidi="en-US"/>
        </w:rPr>
      </w:pPr>
    </w:p>
    <w:p w14:paraId="153F04D0" w14:textId="77777777" w:rsidR="00CA0B4B" w:rsidRPr="00151C39" w:rsidRDefault="00CA0B4B" w:rsidP="00CA0B4B">
      <w:pPr>
        <w:pStyle w:val="Heading1"/>
        <w:numPr>
          <w:ilvl w:val="0"/>
          <w:numId w:val="0"/>
        </w:numPr>
        <w:rPr>
          <w:rFonts w:asciiTheme="minorHAnsi" w:hAnsiTheme="minorHAnsi" w:cstheme="minorBidi"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color w:val="365F91" w:themeColor="accent1" w:themeShade="BF"/>
          <w:sz w:val="22"/>
          <w:szCs w:val="22"/>
        </w:rPr>
        <w:t>PERSONAL INFORMATION</w:t>
      </w:r>
    </w:p>
    <w:p w14:paraId="2DA8548A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2DBFF5B8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 xml:space="preserve">Full Name: </w:t>
      </w:r>
    </w:p>
    <w:p w14:paraId="3842678A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Address:</w:t>
      </w:r>
    </w:p>
    <w:p w14:paraId="668AEED9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7AF9F33D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Mobile:</w:t>
      </w:r>
    </w:p>
    <w:p w14:paraId="61F56764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1E8C4777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Email:</w:t>
      </w:r>
    </w:p>
    <w:p w14:paraId="069E556F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National Insurance Number:</w:t>
      </w:r>
    </w:p>
    <w:p w14:paraId="03403575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514F6A79" w14:textId="77777777" w:rsidR="00CA0B4B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6EB47ACC" w14:textId="77777777" w:rsidR="00CA0B4B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bookmarkStart w:id="0" w:name="2._EDUCATION_&amp;_QUALIFICATIONS"/>
      <w:bookmarkEnd w:id="0"/>
    </w:p>
    <w:p w14:paraId="1CD7E8F6" w14:textId="77777777" w:rsidR="00CA0B4B" w:rsidRPr="00151C39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EDUCATION, TRAINING &amp; QUALIFICATIONS</w:t>
      </w:r>
    </w:p>
    <w:p w14:paraId="2210DACB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list in reverse date order (starting with most recent)</w:t>
      </w:r>
    </w:p>
    <w:p w14:paraId="7BA664C6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990"/>
        <w:gridCol w:w="950"/>
        <w:gridCol w:w="4755"/>
      </w:tblGrid>
      <w:tr w:rsidR="00CA0B4B" w:rsidRPr="00ED5F5E" w14:paraId="7B47898E" w14:textId="77777777" w:rsidTr="00FB0B4D">
        <w:tc>
          <w:tcPr>
            <w:tcW w:w="2880" w:type="dxa"/>
          </w:tcPr>
          <w:p w14:paraId="397507A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School, College, University</w:t>
            </w:r>
          </w:p>
        </w:tc>
        <w:tc>
          <w:tcPr>
            <w:tcW w:w="990" w:type="dxa"/>
          </w:tcPr>
          <w:p w14:paraId="59B25D2A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From</w:t>
            </w:r>
          </w:p>
        </w:tc>
        <w:tc>
          <w:tcPr>
            <w:tcW w:w="950" w:type="dxa"/>
          </w:tcPr>
          <w:p w14:paraId="2AACFE82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Until</w:t>
            </w:r>
          </w:p>
        </w:tc>
        <w:tc>
          <w:tcPr>
            <w:tcW w:w="4755" w:type="dxa"/>
          </w:tcPr>
          <w:p w14:paraId="49AC8A6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Qualifications Gained</w:t>
            </w:r>
          </w:p>
        </w:tc>
      </w:tr>
      <w:tr w:rsidR="00CA0B4B" w:rsidRPr="00ED5F5E" w14:paraId="0241231F" w14:textId="77777777" w:rsidTr="00FB0B4D">
        <w:tc>
          <w:tcPr>
            <w:tcW w:w="2880" w:type="dxa"/>
          </w:tcPr>
          <w:p w14:paraId="0275068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E86FDF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7BCADA88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302E7B68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2B9F9CE5" w14:textId="77777777" w:rsidTr="00FB0B4D">
        <w:tc>
          <w:tcPr>
            <w:tcW w:w="2880" w:type="dxa"/>
          </w:tcPr>
          <w:p w14:paraId="17ED03AD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AB2CC27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384EEFE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47553A05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1FBEA2D7" w14:textId="77777777" w:rsidTr="00FB0B4D">
        <w:tc>
          <w:tcPr>
            <w:tcW w:w="2880" w:type="dxa"/>
          </w:tcPr>
          <w:p w14:paraId="2552D72F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7615DF51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40251DF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6AFA4F3C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0F30EF36" w14:textId="77777777" w:rsidTr="00FB0B4D">
        <w:tc>
          <w:tcPr>
            <w:tcW w:w="2880" w:type="dxa"/>
          </w:tcPr>
          <w:p w14:paraId="6F79D743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0441848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3F644E35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06192F1C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68CB208C" w14:textId="77777777" w:rsidTr="00FB0B4D">
        <w:tc>
          <w:tcPr>
            <w:tcW w:w="2880" w:type="dxa"/>
          </w:tcPr>
          <w:p w14:paraId="63559A45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60C36FC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7DA64D4A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6FF017BA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3AC7CF1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1" w:name="3._EMPLOYMENT_&amp;_OTHER_RESPONSIBILITIES"/>
      <w:bookmarkEnd w:id="1"/>
    </w:p>
    <w:p w14:paraId="1B41FA7A" w14:textId="77777777" w:rsidR="00CA0B4B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4D32D464" w14:textId="77777777" w:rsidR="00CA0B4B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320AD167" w14:textId="77777777" w:rsidR="00CA0B4B" w:rsidRPr="00ED5F5E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EMPLOYMENT &amp; OTHER RESPONSIBILITIES</w:t>
      </w:r>
    </w:p>
    <w:p w14:paraId="6410246C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list in reverse date order (starting with most recent) a summary of church and other employment and any relevant voluntary work (with dates).</w:t>
      </w:r>
    </w:p>
    <w:p w14:paraId="5A52326D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990"/>
        <w:gridCol w:w="960"/>
        <w:gridCol w:w="4678"/>
      </w:tblGrid>
      <w:tr w:rsidR="00CA0B4B" w:rsidRPr="00ED5F5E" w14:paraId="787D4FED" w14:textId="77777777" w:rsidTr="00FB0B4D">
        <w:trPr>
          <w:trHeight w:val="433"/>
        </w:trPr>
        <w:tc>
          <w:tcPr>
            <w:tcW w:w="2895" w:type="dxa"/>
          </w:tcPr>
          <w:p w14:paraId="1E656EB8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990" w:type="dxa"/>
          </w:tcPr>
          <w:p w14:paraId="34554AA2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From</w:t>
            </w:r>
          </w:p>
        </w:tc>
        <w:tc>
          <w:tcPr>
            <w:tcW w:w="960" w:type="dxa"/>
          </w:tcPr>
          <w:p w14:paraId="471CEEC2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Until</w:t>
            </w:r>
          </w:p>
        </w:tc>
        <w:tc>
          <w:tcPr>
            <w:tcW w:w="4678" w:type="dxa"/>
          </w:tcPr>
          <w:p w14:paraId="3C00746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Role</w:t>
            </w:r>
          </w:p>
        </w:tc>
      </w:tr>
      <w:tr w:rsidR="00CA0B4B" w:rsidRPr="00ED5F5E" w14:paraId="4B3B61AD" w14:textId="77777777" w:rsidTr="00FB0B4D">
        <w:tc>
          <w:tcPr>
            <w:tcW w:w="2895" w:type="dxa"/>
          </w:tcPr>
          <w:p w14:paraId="7A703B1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98F033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0C43A993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CD261A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37614D8A" w14:textId="77777777" w:rsidTr="00FB0B4D">
        <w:tc>
          <w:tcPr>
            <w:tcW w:w="2895" w:type="dxa"/>
          </w:tcPr>
          <w:p w14:paraId="401F0676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147A3D4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3464B004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5C1658B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5DBF7571" w14:textId="77777777" w:rsidTr="00FB0B4D">
        <w:tc>
          <w:tcPr>
            <w:tcW w:w="2895" w:type="dxa"/>
          </w:tcPr>
          <w:p w14:paraId="2AE886A1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581A867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4A26500F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ADA24B8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442D670D" w14:textId="77777777" w:rsidTr="00FB0B4D">
        <w:trPr>
          <w:trHeight w:val="219"/>
        </w:trPr>
        <w:tc>
          <w:tcPr>
            <w:tcW w:w="2895" w:type="dxa"/>
          </w:tcPr>
          <w:p w14:paraId="15095EA6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380BDA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1CF9789B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9949539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A0B4B" w:rsidRPr="00ED5F5E" w14:paraId="202708B2" w14:textId="77777777" w:rsidTr="00FB0B4D">
        <w:trPr>
          <w:trHeight w:val="219"/>
        </w:trPr>
        <w:tc>
          <w:tcPr>
            <w:tcW w:w="2895" w:type="dxa"/>
          </w:tcPr>
          <w:p w14:paraId="1CD7322B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AC6A4D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1F76B4D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80342D1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485540E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2" w:name="4._EXPERIENCE_&amp;_SKILLS"/>
      <w:bookmarkEnd w:id="2"/>
    </w:p>
    <w:p w14:paraId="59F66A30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D5489C1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0F35948C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159073C3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61B5BC75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140BAC53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F750E0F" w14:textId="77777777" w:rsidR="00B6164F" w:rsidRDefault="00B6164F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7F1D4951" w14:textId="77777777" w:rsidR="00B6164F" w:rsidRPr="0053535F" w:rsidRDefault="00B6164F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1EDE9B22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5CF23CEB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lastRenderedPageBreak/>
        <w:t>MOTIVATION</w:t>
      </w:r>
      <w:bookmarkStart w:id="3" w:name="Briefly_summarise_why_you_have_applied_f"/>
      <w:bookmarkEnd w:id="3"/>
    </w:p>
    <w:p w14:paraId="5417EDD8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sz w:val="22"/>
          <w:szCs w:val="22"/>
        </w:rPr>
        <w:t>In no more than 150 words explain why you are applying for this role.</w:t>
      </w:r>
    </w:p>
    <w:p w14:paraId="350C5594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53BEE00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7264AAB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30B65B3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7496D3B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6F024CE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5C0F1C3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607BAA8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1907966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E8E2B00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F147D09" w14:textId="77777777" w:rsidR="00CA0B4B" w:rsidRDefault="00CA0B4B" w:rsidP="00CA0B4B">
      <w:pPr>
        <w:suppressAutoHyphens w:val="0"/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100D9A8A" w14:textId="77777777" w:rsidR="00CA0B4B" w:rsidRPr="00ED5F5E" w:rsidRDefault="00CA0B4B" w:rsidP="00CA0B4B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63F330DD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EXPERIENCE &amp; SKILLS</w:t>
      </w:r>
    </w:p>
    <w:p w14:paraId="74EE528F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bookmarkStart w:id="4" w:name="Please_note_in_particular_any_experience"/>
      <w:bookmarkEnd w:id="4"/>
      <w:r w:rsidRPr="287C9CA2">
        <w:rPr>
          <w:rFonts w:asciiTheme="minorHAnsi" w:hAnsiTheme="minorHAnsi" w:cstheme="minorBidi"/>
          <w:sz w:val="22"/>
          <w:szCs w:val="22"/>
        </w:rPr>
        <w:t>Please note your leadership experience in ministry, and/or other, contexts.</w:t>
      </w:r>
    </w:p>
    <w:p w14:paraId="75E21B27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E3893E3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B8E5AE2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F416DD5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C1F8D80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1842A90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6619F98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A34566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4E43CA9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2F7E78C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B7AE2FD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462EACA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t>FAITH AND BELIEF</w:t>
      </w:r>
    </w:p>
    <w:p w14:paraId="31D609EC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How would you describe your personal beliefs/faith and their relevance to this role?</w:t>
      </w:r>
    </w:p>
    <w:p w14:paraId="7B476199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C7813A1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595FACE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5C3794C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710FE86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2013113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2C469F0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420F354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F23C0DE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9AAFF4E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bookmarkStart w:id="5" w:name="6._INTERESTS_&amp;_ACHIEVEMENTS"/>
      <w:bookmarkEnd w:id="5"/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t>INTERESTS &amp; ACHIEVEMENTS</w:t>
      </w:r>
    </w:p>
    <w:p w14:paraId="30113A70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</w:rPr>
      </w:pPr>
      <w:bookmarkStart w:id="6" w:name="Are_there_any_other_interests_or_achieve"/>
      <w:bookmarkEnd w:id="6"/>
      <w:r w:rsidRPr="287C9CA2">
        <w:rPr>
          <w:rFonts w:asciiTheme="minorHAnsi" w:hAnsiTheme="minorHAnsi" w:cstheme="minorBidi"/>
          <w:sz w:val="22"/>
          <w:szCs w:val="22"/>
        </w:rPr>
        <w:t>Are there any other interests or achievements that you think are relevant to share?</w:t>
      </w:r>
    </w:p>
    <w:p w14:paraId="1FFBB222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5ED74D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1A8B95E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0DC33BF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ABA161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FEEDCF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9A0547C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26D607F1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7BFB7BCB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79C91361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31F95B2A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117324CA" w14:textId="77777777" w:rsidR="00B6164F" w:rsidRDefault="00B6164F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6BE2C219" w14:textId="77777777" w:rsidR="00B6164F" w:rsidRDefault="00B6164F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494CD15F" w14:textId="77777777" w:rsidR="00B6164F" w:rsidRDefault="00B6164F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462B1587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7DE5A984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bookmarkStart w:id="7" w:name="7._MOTIVATION"/>
      <w:bookmarkStart w:id="8" w:name="8._YOUR_CIRCUMSTANCES"/>
      <w:bookmarkEnd w:id="7"/>
      <w:bookmarkEnd w:id="8"/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lastRenderedPageBreak/>
        <w:t>YOUR CIRCUMSTANCES</w:t>
      </w:r>
    </w:p>
    <w:p w14:paraId="6EA5261C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50B3F56F" w14:textId="77777777" w:rsidR="00CA0B4B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</w:rPr>
        <w:t>Right to work</w:t>
      </w:r>
      <w:r w:rsidRPr="287C9CA2">
        <w:rPr>
          <w:rFonts w:asciiTheme="minorHAnsi" w:hAnsiTheme="minorHAnsi" w:cstheme="minorBidi"/>
          <w:sz w:val="22"/>
          <w:szCs w:val="22"/>
        </w:rPr>
        <w:t xml:space="preserve">: Do you currently have the right to work in the UK? </w:t>
      </w:r>
      <w:r>
        <w:tab/>
      </w:r>
      <w:r>
        <w:tab/>
      </w:r>
      <w:r w:rsidRPr="287C9CA2">
        <w:rPr>
          <w:rFonts w:asciiTheme="minorHAnsi" w:hAnsiTheme="minorHAnsi" w:cstheme="minorBidi"/>
          <w:sz w:val="22"/>
          <w:szCs w:val="22"/>
        </w:rPr>
        <w:t>Yes / No</w:t>
      </w:r>
    </w:p>
    <w:p w14:paraId="22DB8781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5AEA3415" w14:textId="77777777" w:rsidR="00CA0B4B" w:rsidRPr="006E3897" w:rsidRDefault="00CA0B4B" w:rsidP="00CA0B4B">
      <w:pPr>
        <w:rPr>
          <w:rFonts w:asciiTheme="minorHAnsi" w:hAnsiTheme="minorHAnsi" w:cstheme="minorBidi"/>
          <w:sz w:val="22"/>
          <w:szCs w:val="22"/>
        </w:rPr>
      </w:pPr>
      <w:hyperlink r:id="rId14">
        <w:r w:rsidRPr="287C9CA2">
          <w:rPr>
            <w:rStyle w:val="Hyperlink"/>
            <w:rFonts w:asciiTheme="minorHAnsi" w:hAnsiTheme="minorHAnsi" w:cstheme="minorBidi"/>
            <w:b/>
            <w:bCs/>
            <w:i/>
            <w:iCs/>
            <w:sz w:val="22"/>
            <w:szCs w:val="22"/>
          </w:rPr>
          <w:t>https://www.gov.uk/prove-right-to-work</w:t>
        </w:r>
      </w:hyperlink>
      <w:r w:rsidRPr="287C9CA2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Pr="287C9CA2">
        <w:rPr>
          <w:rFonts w:asciiTheme="minorHAnsi" w:hAnsiTheme="minorHAnsi" w:cstheme="minorBidi"/>
          <w:sz w:val="22"/>
          <w:szCs w:val="22"/>
        </w:rPr>
        <w:t>please review this UK government webpage for information on right to work in the UK.</w:t>
      </w:r>
    </w:p>
    <w:p w14:paraId="65DCE9C3" w14:textId="77777777" w:rsidR="00CA0B4B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6700B966" w14:textId="77777777" w:rsidR="00CA0B4B" w:rsidRPr="00627B8C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63F330DD">
        <w:rPr>
          <w:rFonts w:asciiTheme="minorHAnsi" w:hAnsiTheme="minorHAnsi" w:cstheme="minorBidi"/>
          <w:sz w:val="22"/>
          <w:szCs w:val="22"/>
        </w:rPr>
        <w:t xml:space="preserve">If your nationality means you need to share a right to work </w:t>
      </w:r>
      <w:proofErr w:type="gramStart"/>
      <w:r w:rsidRPr="63F330DD">
        <w:rPr>
          <w:rFonts w:asciiTheme="minorHAnsi" w:hAnsiTheme="minorHAnsi" w:cstheme="minorBidi"/>
          <w:sz w:val="22"/>
          <w:szCs w:val="22"/>
        </w:rPr>
        <w:t>code</w:t>
      </w:r>
      <w:proofErr w:type="gramEnd"/>
      <w:r w:rsidRPr="63F330DD">
        <w:rPr>
          <w:rFonts w:asciiTheme="minorHAnsi" w:hAnsiTheme="minorHAnsi" w:cstheme="minorBidi"/>
          <w:sz w:val="22"/>
          <w:szCs w:val="22"/>
        </w:rPr>
        <w:t xml:space="preserve"> please add it here:</w:t>
      </w:r>
    </w:p>
    <w:p w14:paraId="21D57CE9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625BDFB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63F330DD">
        <w:rPr>
          <w:rFonts w:asciiTheme="minorHAnsi" w:hAnsiTheme="minorHAnsi" w:cstheme="minorBidi"/>
          <w:b/>
          <w:bCs/>
          <w:sz w:val="22"/>
          <w:szCs w:val="22"/>
        </w:rPr>
        <w:t>Disability Access</w:t>
      </w:r>
      <w:r w:rsidRPr="63F330DD">
        <w:rPr>
          <w:rFonts w:asciiTheme="minorHAnsi" w:hAnsiTheme="minorHAnsi" w:cstheme="minorBidi"/>
          <w:sz w:val="22"/>
          <w:szCs w:val="22"/>
        </w:rPr>
        <w:t>: Do you require special access for the purposes of an interview or to undertake the role?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F330DD">
        <w:rPr>
          <w:rFonts w:asciiTheme="minorHAnsi" w:hAnsiTheme="minorHAnsi" w:cstheme="minorBidi"/>
          <w:sz w:val="22"/>
          <w:szCs w:val="22"/>
        </w:rPr>
        <w:t>Yes / No</w:t>
      </w:r>
    </w:p>
    <w:p w14:paraId="40F5F6AA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37049F3E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</w:rPr>
      </w:pPr>
      <w:r w:rsidRPr="63F330DD">
        <w:rPr>
          <w:rFonts w:asciiTheme="minorHAnsi" w:hAnsiTheme="minorHAnsi" w:cstheme="minorBidi"/>
          <w:sz w:val="22"/>
          <w:szCs w:val="22"/>
        </w:rPr>
        <w:t xml:space="preserve">If yes, please describe any special conditions or adjustments required on a separate sheet.  </w:t>
      </w:r>
    </w:p>
    <w:p w14:paraId="475DCBF0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74659BCA" w14:textId="77777777" w:rsidR="00CA0B4B" w:rsidRPr="00ED5F5E" w:rsidRDefault="00CA0B4B" w:rsidP="00CA0B4B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63F330DD">
        <w:rPr>
          <w:rFonts w:asciiTheme="minorHAnsi" w:hAnsiTheme="minorHAnsi" w:cstheme="minorBidi"/>
          <w:b/>
          <w:bCs/>
          <w:sz w:val="22"/>
          <w:szCs w:val="22"/>
          <w:lang w:val="en-US"/>
        </w:rPr>
        <w:t>Convictions:</w:t>
      </w:r>
      <w:r w:rsidRPr="63F330DD">
        <w:rPr>
          <w:rFonts w:asciiTheme="minorHAnsi" w:hAnsiTheme="minorHAnsi" w:cstheme="minorBidi"/>
          <w:sz w:val="22"/>
          <w:szCs w:val="22"/>
          <w:lang w:val="en-US"/>
        </w:rPr>
        <w:t xml:space="preserve"> Have you ever been convicted of a criminal offence, other than a spent conviction under the Rehabilitation of Offenders Act 1974?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F330DD">
        <w:rPr>
          <w:rFonts w:asciiTheme="minorHAnsi" w:hAnsiTheme="minorHAnsi" w:cstheme="minorBidi"/>
          <w:sz w:val="22"/>
          <w:szCs w:val="22"/>
        </w:rPr>
        <w:t>Yes / No</w:t>
      </w:r>
    </w:p>
    <w:p w14:paraId="791679E8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6E4FBE47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If yes, please supply further details.</w:t>
      </w:r>
    </w:p>
    <w:p w14:paraId="04439385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F7F142F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  <w:lang w:val="en-US"/>
        </w:rPr>
        <w:t>Note: This post is subject to a satisfactory DBS check.</w:t>
      </w:r>
    </w:p>
    <w:p w14:paraId="393611C3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A5432A4" w14:textId="77777777" w:rsidR="00CA0B4B" w:rsidRPr="0053535F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If successful in my application, I agree to complete a Confidential Declaration form, and to apply for a Disclosure from the Disclosure &amp; Barring Service. I </w:t>
      </w:r>
      <w:proofErr w:type="spellStart"/>
      <w:r w:rsidRPr="287C9CA2">
        <w:rPr>
          <w:rFonts w:asciiTheme="minorHAnsi" w:hAnsiTheme="minorHAnsi" w:cstheme="minorBidi"/>
          <w:sz w:val="22"/>
          <w:szCs w:val="22"/>
          <w:lang w:val="en-US"/>
        </w:rPr>
        <w:t>recognise</w:t>
      </w:r>
      <w:proofErr w:type="spellEnd"/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 that, under the Diocesan Policy on the recruitment of ex-offenders (page 8 of </w:t>
      </w:r>
      <w:r w:rsidRPr="287C9CA2">
        <w:rPr>
          <w:rFonts w:asciiTheme="minorHAnsi" w:hAnsiTheme="minorHAnsi" w:cstheme="minorBidi"/>
          <w:i/>
          <w:iCs/>
          <w:sz w:val="22"/>
          <w:szCs w:val="22"/>
          <w:lang w:val="en-US"/>
        </w:rPr>
        <w:t>Protecting Children in the Diocese of Oxford</w:t>
      </w:r>
      <w:r w:rsidRPr="287C9CA2">
        <w:rPr>
          <w:rFonts w:asciiTheme="minorHAnsi" w:hAnsiTheme="minorHAnsi" w:cstheme="minorBidi"/>
          <w:sz w:val="22"/>
          <w:szCs w:val="22"/>
          <w:lang w:val="en-US"/>
        </w:rPr>
        <w:t>, June 2005), having a criminal record will not necessarily be a bar to obtaining the position for which I have applied.</w:t>
      </w:r>
    </w:p>
    <w:p w14:paraId="3B279E63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79F40983" w14:textId="77777777" w:rsidR="00CA0B4B" w:rsidRPr="00151C39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I confirm that to the best of my knowledge, the information given on this form is correct. I understand that false information could lead to dismissal. I consent to the data processing of the information I have given on this form as defined under the Data Protection Act 1998 for the purposes of employment with Greyfriars Church.</w:t>
      </w:r>
    </w:p>
    <w:p w14:paraId="221DE6B8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7028EBB2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9" w:name="Signed:"/>
      <w:bookmarkEnd w:id="9"/>
      <w:r w:rsidRPr="287C9CA2">
        <w:rPr>
          <w:rFonts w:asciiTheme="minorHAnsi" w:hAnsiTheme="minorHAnsi" w:cstheme="minorBidi"/>
          <w:b/>
          <w:bCs/>
          <w:sz w:val="22"/>
          <w:szCs w:val="22"/>
        </w:rPr>
        <w:t>Signed:</w:t>
      </w:r>
      <w:bookmarkStart w:id="10" w:name="Date:"/>
      <w:bookmarkEnd w:id="10"/>
      <w:r w:rsidRPr="287C9CA2">
        <w:rPr>
          <w:rFonts w:asciiTheme="minorHAnsi" w:hAnsiTheme="minorHAnsi" w:cstheme="minorBidi"/>
          <w:b/>
          <w:bCs/>
          <w:sz w:val="22"/>
          <w:szCs w:val="22"/>
        </w:rPr>
        <w:t xml:space="preserve">  </w:t>
      </w:r>
    </w:p>
    <w:p w14:paraId="6CE6F71C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73A2D94A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</w:rPr>
        <w:t xml:space="preserve">Date:  </w:t>
      </w:r>
    </w:p>
    <w:p w14:paraId="4976F048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</w:rPr>
      </w:pPr>
    </w:p>
    <w:p w14:paraId="72ECD27E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  <w:bookmarkStart w:id="11" w:name="9.__REFERENCES"/>
      <w:bookmarkEnd w:id="11"/>
    </w:p>
    <w:p w14:paraId="025431E6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730AFD6C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07A91346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7C55125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66AE3A85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4507FE1F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5EACC420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4ECE9CD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FD21FB6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B175279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38C3BF21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4888204B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CB85B06" w14:textId="77777777" w:rsidR="00B6164F" w:rsidRDefault="00B6164F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12FFAC95" w14:textId="77777777" w:rsidR="00B6164F" w:rsidRDefault="00B6164F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C4B0FD7" w14:textId="77777777" w:rsidR="00B6164F" w:rsidRDefault="00B6164F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0DA20362" w14:textId="77777777" w:rsidR="00B6164F" w:rsidRDefault="00B6164F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94BA5C7" w14:textId="77777777" w:rsidR="00CA0B4B" w:rsidRDefault="00CA0B4B" w:rsidP="00CA0B4B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5623968A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2E52FE68" w14:textId="77777777" w:rsidR="00CA0B4B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lastRenderedPageBreak/>
        <w:t>REFERENCES</w:t>
      </w:r>
    </w:p>
    <w:p w14:paraId="40F6A031" w14:textId="77777777" w:rsidR="00CA0B4B" w:rsidRPr="00ED5F5E" w:rsidRDefault="00CA0B4B" w:rsidP="00CA0B4B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506C4B6C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give names and addresses of three referees who know you well, but who are not related to you.</w:t>
      </w:r>
    </w:p>
    <w:p w14:paraId="65963CFB" w14:textId="77777777" w:rsidR="00CA0B4B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4FAE65B7" w14:textId="77777777" w:rsidR="00CA0B4B" w:rsidRPr="00ED5F5E" w:rsidRDefault="00CA0B4B" w:rsidP="00CA0B4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One reference should be from your current manager or equivalent at that place of work (or your last employment if you are not currently working)</w:t>
      </w:r>
    </w:p>
    <w:p w14:paraId="7080F2F9" w14:textId="77777777" w:rsidR="00CA0B4B" w:rsidRDefault="00CA0B4B" w:rsidP="00CA0B4B">
      <w:pPr>
        <w:ind w:left="360"/>
        <w:rPr>
          <w:rFonts w:asciiTheme="minorHAnsi" w:hAnsiTheme="minorHAnsi" w:cstheme="minorBidi"/>
          <w:sz w:val="22"/>
          <w:szCs w:val="22"/>
          <w:lang w:val="en-US"/>
        </w:rPr>
      </w:pPr>
    </w:p>
    <w:p w14:paraId="1DF61DF7" w14:textId="77777777" w:rsidR="00CA0B4B" w:rsidRPr="00ED5F5E" w:rsidRDefault="00CA0B4B" w:rsidP="00CA0B4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One should be the minister of the church you currently attend (if your minister is also your current line manager, you can ignore this reference)</w:t>
      </w:r>
    </w:p>
    <w:p w14:paraId="05E8489A" w14:textId="77777777" w:rsidR="00CA0B4B" w:rsidRDefault="00CA0B4B" w:rsidP="00CA0B4B">
      <w:pPr>
        <w:ind w:left="360"/>
        <w:rPr>
          <w:rFonts w:asciiTheme="minorHAnsi" w:hAnsiTheme="minorHAnsi" w:cstheme="minorBidi"/>
          <w:sz w:val="22"/>
          <w:szCs w:val="22"/>
          <w:lang w:val="en-US"/>
        </w:rPr>
      </w:pPr>
    </w:p>
    <w:p w14:paraId="3B35F471" w14:textId="77777777" w:rsidR="00CA0B4B" w:rsidRPr="00ED5F5E" w:rsidRDefault="00CA0B4B" w:rsidP="00CA0B4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One reference should be </w:t>
      </w:r>
      <w:proofErr w:type="gramStart"/>
      <w:r w:rsidRPr="287C9CA2">
        <w:rPr>
          <w:rFonts w:asciiTheme="minorHAnsi" w:hAnsiTheme="minorHAnsi" w:cstheme="minorBidi"/>
          <w:sz w:val="22"/>
          <w:szCs w:val="22"/>
          <w:lang w:val="en-US"/>
        </w:rPr>
        <w:t>personal</w:t>
      </w:r>
      <w:proofErr w:type="gramEnd"/>
    </w:p>
    <w:p w14:paraId="1FEF6B3E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3EF1FB58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Please indicate if taking up this reference before interview will cause you any problems. </w:t>
      </w:r>
    </w:p>
    <w:p w14:paraId="6444464B" w14:textId="77777777" w:rsidR="00CA0B4B" w:rsidRPr="00ED5F5E" w:rsidRDefault="00CA0B4B" w:rsidP="00CA0B4B">
      <w:pPr>
        <w:rPr>
          <w:rFonts w:asciiTheme="minorHAnsi" w:hAnsiTheme="minorHAnsi" w:cstheme="minorBidi"/>
          <w:sz w:val="22"/>
          <w:szCs w:val="22"/>
          <w:lang w:val="en-US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310"/>
        <w:gridCol w:w="2310"/>
        <w:gridCol w:w="2311"/>
      </w:tblGrid>
      <w:tr w:rsidR="00CA0B4B" w:rsidRPr="00ED5F5E" w14:paraId="5DD59BE0" w14:textId="77777777" w:rsidTr="00FB0B4D">
        <w:trPr>
          <w:trHeight w:val="300"/>
        </w:trPr>
        <w:tc>
          <w:tcPr>
            <w:tcW w:w="2311" w:type="dxa"/>
          </w:tcPr>
          <w:p w14:paraId="2A499798" w14:textId="77777777" w:rsidR="00CA0B4B" w:rsidRDefault="00CA0B4B" w:rsidP="00FB0B4D"/>
        </w:tc>
        <w:tc>
          <w:tcPr>
            <w:tcW w:w="2310" w:type="dxa"/>
          </w:tcPr>
          <w:p w14:paraId="64496EB8" w14:textId="77777777" w:rsidR="00CA0B4B" w:rsidRPr="00ED5F5E" w:rsidRDefault="00CA0B4B" w:rsidP="00FB0B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Name of Referee</w:t>
            </w:r>
          </w:p>
        </w:tc>
        <w:tc>
          <w:tcPr>
            <w:tcW w:w="2310" w:type="dxa"/>
          </w:tcPr>
          <w:p w14:paraId="70297423" w14:textId="77777777" w:rsidR="00CA0B4B" w:rsidRPr="00ED5F5E" w:rsidRDefault="00CA0B4B" w:rsidP="00FB0B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Referee Address</w:t>
            </w:r>
          </w:p>
        </w:tc>
        <w:tc>
          <w:tcPr>
            <w:tcW w:w="2311" w:type="dxa"/>
          </w:tcPr>
          <w:p w14:paraId="0159671E" w14:textId="77777777" w:rsidR="00CA0B4B" w:rsidRPr="00ED5F5E" w:rsidRDefault="00CA0B4B" w:rsidP="00FB0B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Referee Phone &amp; Email </w:t>
            </w:r>
          </w:p>
        </w:tc>
      </w:tr>
      <w:tr w:rsidR="00CA0B4B" w:rsidRPr="00ED5F5E" w14:paraId="127BE819" w14:textId="77777777" w:rsidTr="00FB0B4D">
        <w:trPr>
          <w:trHeight w:val="300"/>
        </w:trPr>
        <w:tc>
          <w:tcPr>
            <w:tcW w:w="2311" w:type="dxa"/>
          </w:tcPr>
          <w:p w14:paraId="66C9C022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Current Manager or equivalent at your workplace</w:t>
            </w:r>
          </w:p>
          <w:p w14:paraId="64DCC2E6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042DD6A3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6D8FDFF6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438FDBC6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00EF1B11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6FEE105F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1AF70B5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  <w:tr w:rsidR="00CA0B4B" w:rsidRPr="00ED5F5E" w14:paraId="3F29C279" w14:textId="77777777" w:rsidTr="00FB0B4D">
        <w:trPr>
          <w:trHeight w:val="300"/>
        </w:trPr>
        <w:tc>
          <w:tcPr>
            <w:tcW w:w="2311" w:type="dxa"/>
          </w:tcPr>
          <w:p w14:paraId="3683BD7B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Minister of the church you attend</w:t>
            </w:r>
          </w:p>
          <w:p w14:paraId="7708EC93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2C68BBE3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48FCD04D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25CFF5D6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3616E0BE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26B8B63C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1733F424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  <w:tr w:rsidR="00CA0B4B" w:rsidRPr="00ED5F5E" w14:paraId="00E1CF93" w14:textId="77777777" w:rsidTr="00FB0B4D">
        <w:trPr>
          <w:trHeight w:val="300"/>
        </w:trPr>
        <w:tc>
          <w:tcPr>
            <w:tcW w:w="2311" w:type="dxa"/>
          </w:tcPr>
          <w:p w14:paraId="40167B0B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Personal</w:t>
            </w:r>
          </w:p>
          <w:p w14:paraId="397B1BBB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42E39A64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30A6D6C8" w14:textId="77777777" w:rsidR="00CA0B4B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0B8A7214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59471E50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1862D3FB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226B13C2" w14:textId="77777777" w:rsidR="00CA0B4B" w:rsidRPr="00ED5F5E" w:rsidRDefault="00CA0B4B" w:rsidP="00FB0B4D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</w:tbl>
    <w:p w14:paraId="71E4E290" w14:textId="77777777" w:rsidR="00CA0B4B" w:rsidRPr="00151C39" w:rsidRDefault="00CA0B4B" w:rsidP="00CA0B4B">
      <w:pPr>
        <w:pStyle w:val="ListParagraph"/>
        <w:suppressAutoHyphens w:val="0"/>
        <w:spacing w:after="200" w:line="276" w:lineRule="auto"/>
        <w:ind w:left="0"/>
        <w:contextualSpacing/>
        <w:rPr>
          <w:rFonts w:asciiTheme="minorHAnsi" w:hAnsiTheme="minorHAnsi" w:cstheme="minorHAnsi"/>
        </w:rPr>
      </w:pPr>
    </w:p>
    <w:p w14:paraId="74D495F0" w14:textId="77777777" w:rsidR="00CA0B4B" w:rsidRPr="00071803" w:rsidRDefault="00CA0B4B" w:rsidP="00CA0B4B">
      <w:pPr>
        <w:tabs>
          <w:tab w:val="num" w:pos="1080"/>
        </w:tabs>
        <w:rPr>
          <w:rFonts w:asciiTheme="minorHAnsi" w:hAnsiTheme="minorHAnsi" w:cstheme="minorBidi"/>
        </w:rPr>
      </w:pPr>
    </w:p>
    <w:p w14:paraId="16C5AA00" w14:textId="77777777" w:rsidR="00CA0B4B" w:rsidRPr="00CA0B4B" w:rsidRDefault="00CA0B4B" w:rsidP="00CA0B4B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sectPr w:rsidR="00CA0B4B" w:rsidRPr="00CA0B4B" w:rsidSect="00D219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1ED0" w14:textId="77777777" w:rsidR="000C030B" w:rsidRDefault="000C030B">
      <w:r>
        <w:separator/>
      </w:r>
    </w:p>
  </w:endnote>
  <w:endnote w:type="continuationSeparator" w:id="0">
    <w:p w14:paraId="73B4B7D4" w14:textId="77777777" w:rsidR="000C030B" w:rsidRDefault="000C030B">
      <w:r>
        <w:continuationSeparator/>
      </w:r>
    </w:p>
  </w:endnote>
  <w:endnote w:type="continuationNotice" w:id="1">
    <w:p w14:paraId="687C455E" w14:textId="77777777" w:rsidR="000C030B" w:rsidRDefault="000C0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1B48" w14:textId="77777777" w:rsidR="003C70E6" w:rsidRDefault="003C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FDEF" w14:textId="77777777" w:rsidR="00FB1CAA" w:rsidRPr="00381A09" w:rsidRDefault="00FB1CAA" w:rsidP="002842B3">
    <w:pPr>
      <w:pStyle w:val="Footer"/>
      <w:jc w:val="center"/>
      <w:rPr>
        <w:color w:val="999999"/>
      </w:rPr>
    </w:pPr>
    <w:r w:rsidRPr="00381A09">
      <w:rPr>
        <w:rStyle w:val="PageNumber"/>
        <w:color w:val="999999"/>
      </w:rPr>
      <w:fldChar w:fldCharType="begin"/>
    </w:r>
    <w:r w:rsidRPr="00381A09">
      <w:rPr>
        <w:rStyle w:val="PageNumber"/>
        <w:color w:val="999999"/>
      </w:rPr>
      <w:instrText xml:space="preserve"> PAGE </w:instrText>
    </w:r>
    <w:r w:rsidRPr="00381A09">
      <w:rPr>
        <w:rStyle w:val="PageNumber"/>
        <w:color w:val="999999"/>
      </w:rPr>
      <w:fldChar w:fldCharType="separate"/>
    </w:r>
    <w:r w:rsidR="00F1029A">
      <w:rPr>
        <w:rStyle w:val="PageNumber"/>
        <w:noProof/>
        <w:color w:val="999999"/>
      </w:rPr>
      <w:t>11</w:t>
    </w:r>
    <w:r w:rsidRPr="00381A09">
      <w:rPr>
        <w:rStyle w:val="PageNumber"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46CC" w14:textId="77777777" w:rsidR="003C70E6" w:rsidRDefault="003C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4815" w14:textId="77777777" w:rsidR="000C030B" w:rsidRDefault="000C030B">
      <w:r>
        <w:separator/>
      </w:r>
    </w:p>
  </w:footnote>
  <w:footnote w:type="continuationSeparator" w:id="0">
    <w:p w14:paraId="167C6A8B" w14:textId="77777777" w:rsidR="000C030B" w:rsidRDefault="000C030B">
      <w:r>
        <w:continuationSeparator/>
      </w:r>
    </w:p>
  </w:footnote>
  <w:footnote w:type="continuationNotice" w:id="1">
    <w:p w14:paraId="09C2B6F7" w14:textId="77777777" w:rsidR="000C030B" w:rsidRDefault="000C0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BA55" w14:textId="77777777" w:rsidR="00D539EC" w:rsidRDefault="00D53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9043" w14:textId="77777777" w:rsidR="00D539EC" w:rsidRDefault="00D53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30F" w14:textId="77777777" w:rsidR="00D539EC" w:rsidRDefault="00D53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3042E"/>
    <w:multiLevelType w:val="hybridMultilevel"/>
    <w:tmpl w:val="12F0D6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37482"/>
    <w:multiLevelType w:val="hybridMultilevel"/>
    <w:tmpl w:val="D6728152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4267"/>
    <w:multiLevelType w:val="hybridMultilevel"/>
    <w:tmpl w:val="55B6C0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C0B1D"/>
    <w:multiLevelType w:val="hybridMultilevel"/>
    <w:tmpl w:val="07F0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2CBD"/>
    <w:multiLevelType w:val="multilevel"/>
    <w:tmpl w:val="095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1A21"/>
    <w:multiLevelType w:val="hybridMultilevel"/>
    <w:tmpl w:val="2314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83FD6"/>
    <w:multiLevelType w:val="hybridMultilevel"/>
    <w:tmpl w:val="4C38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406D0"/>
    <w:multiLevelType w:val="hybridMultilevel"/>
    <w:tmpl w:val="EE5A9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7E66"/>
    <w:multiLevelType w:val="hybridMultilevel"/>
    <w:tmpl w:val="D89C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F5E"/>
    <w:multiLevelType w:val="hybridMultilevel"/>
    <w:tmpl w:val="2A1A7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1EE"/>
    <w:multiLevelType w:val="hybridMultilevel"/>
    <w:tmpl w:val="20E0A86E"/>
    <w:lvl w:ilvl="0" w:tplc="86282A38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6138A"/>
    <w:multiLevelType w:val="hybridMultilevel"/>
    <w:tmpl w:val="09A8AF90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5328"/>
    <w:multiLevelType w:val="hybridMultilevel"/>
    <w:tmpl w:val="2C3091DC"/>
    <w:lvl w:ilvl="0" w:tplc="EA02E0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5F1E"/>
    <w:multiLevelType w:val="hybridMultilevel"/>
    <w:tmpl w:val="99469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16B72"/>
    <w:multiLevelType w:val="multilevel"/>
    <w:tmpl w:val="A5A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80216"/>
    <w:multiLevelType w:val="hybridMultilevel"/>
    <w:tmpl w:val="8DBE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71D73"/>
    <w:multiLevelType w:val="multilevel"/>
    <w:tmpl w:val="F93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6A7C6B4D"/>
    <w:multiLevelType w:val="multilevel"/>
    <w:tmpl w:val="856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  <w:rPr>
        <w:rFonts w:cs="Times New Roman"/>
      </w:rPr>
    </w:lvl>
  </w:abstractNum>
  <w:abstractNum w:abstractNumId="22" w15:restartNumberingAfterBreak="0">
    <w:nsid w:val="6C041C2A"/>
    <w:multiLevelType w:val="hybridMultilevel"/>
    <w:tmpl w:val="547C7390"/>
    <w:lvl w:ilvl="0" w:tplc="FA368922">
      <w:start w:val="1"/>
      <w:numFmt w:val="decimal"/>
      <w:lvlText w:val="%1."/>
      <w:lvlJc w:val="left"/>
      <w:pPr>
        <w:ind w:left="805" w:hanging="26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465CB94E">
      <w:numFmt w:val="bullet"/>
      <w:lvlText w:val="•"/>
      <w:lvlJc w:val="left"/>
      <w:pPr>
        <w:ind w:left="1706" w:hanging="260"/>
      </w:pPr>
      <w:rPr>
        <w:rFonts w:hint="default"/>
        <w:lang w:val="en-US" w:eastAsia="en-US" w:bidi="en-US"/>
      </w:rPr>
    </w:lvl>
    <w:lvl w:ilvl="2" w:tplc="5A8AEF82">
      <w:numFmt w:val="bullet"/>
      <w:lvlText w:val="•"/>
      <w:lvlJc w:val="left"/>
      <w:pPr>
        <w:ind w:left="2613" w:hanging="260"/>
      </w:pPr>
      <w:rPr>
        <w:rFonts w:hint="default"/>
        <w:lang w:val="en-US" w:eastAsia="en-US" w:bidi="en-US"/>
      </w:rPr>
    </w:lvl>
    <w:lvl w:ilvl="3" w:tplc="D04EB620">
      <w:numFmt w:val="bullet"/>
      <w:lvlText w:val="•"/>
      <w:lvlJc w:val="left"/>
      <w:pPr>
        <w:ind w:left="3519" w:hanging="260"/>
      </w:pPr>
      <w:rPr>
        <w:rFonts w:hint="default"/>
        <w:lang w:val="en-US" w:eastAsia="en-US" w:bidi="en-US"/>
      </w:rPr>
    </w:lvl>
    <w:lvl w:ilvl="4" w:tplc="62EC9098">
      <w:numFmt w:val="bullet"/>
      <w:lvlText w:val="•"/>
      <w:lvlJc w:val="left"/>
      <w:pPr>
        <w:ind w:left="4426" w:hanging="260"/>
      </w:pPr>
      <w:rPr>
        <w:rFonts w:hint="default"/>
        <w:lang w:val="en-US" w:eastAsia="en-US" w:bidi="en-US"/>
      </w:rPr>
    </w:lvl>
    <w:lvl w:ilvl="5" w:tplc="ABB60920">
      <w:numFmt w:val="bullet"/>
      <w:lvlText w:val="•"/>
      <w:lvlJc w:val="left"/>
      <w:pPr>
        <w:ind w:left="5332" w:hanging="260"/>
      </w:pPr>
      <w:rPr>
        <w:rFonts w:hint="default"/>
        <w:lang w:val="en-US" w:eastAsia="en-US" w:bidi="en-US"/>
      </w:rPr>
    </w:lvl>
    <w:lvl w:ilvl="6" w:tplc="702601B0">
      <w:numFmt w:val="bullet"/>
      <w:lvlText w:val="•"/>
      <w:lvlJc w:val="left"/>
      <w:pPr>
        <w:ind w:left="6239" w:hanging="260"/>
      </w:pPr>
      <w:rPr>
        <w:rFonts w:hint="default"/>
        <w:lang w:val="en-US" w:eastAsia="en-US" w:bidi="en-US"/>
      </w:rPr>
    </w:lvl>
    <w:lvl w:ilvl="7" w:tplc="2374660A">
      <w:numFmt w:val="bullet"/>
      <w:lvlText w:val="•"/>
      <w:lvlJc w:val="left"/>
      <w:pPr>
        <w:ind w:left="7145" w:hanging="260"/>
      </w:pPr>
      <w:rPr>
        <w:rFonts w:hint="default"/>
        <w:lang w:val="en-US" w:eastAsia="en-US" w:bidi="en-US"/>
      </w:rPr>
    </w:lvl>
    <w:lvl w:ilvl="8" w:tplc="E8B40716">
      <w:numFmt w:val="bullet"/>
      <w:lvlText w:val="•"/>
      <w:lvlJc w:val="left"/>
      <w:pPr>
        <w:ind w:left="8052" w:hanging="260"/>
      </w:pPr>
      <w:rPr>
        <w:rFonts w:hint="default"/>
        <w:lang w:val="en-US" w:eastAsia="en-US" w:bidi="en-US"/>
      </w:rPr>
    </w:lvl>
  </w:abstractNum>
  <w:abstractNum w:abstractNumId="23" w15:restartNumberingAfterBreak="0">
    <w:nsid w:val="6F170FF2"/>
    <w:multiLevelType w:val="hybridMultilevel"/>
    <w:tmpl w:val="DF1A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855B9"/>
    <w:multiLevelType w:val="hybridMultilevel"/>
    <w:tmpl w:val="8346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F1159"/>
    <w:multiLevelType w:val="multilevel"/>
    <w:tmpl w:val="610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 w15:restartNumberingAfterBreak="0">
    <w:nsid w:val="727C5084"/>
    <w:multiLevelType w:val="hybridMultilevel"/>
    <w:tmpl w:val="5F746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207AD"/>
    <w:multiLevelType w:val="hybridMultilevel"/>
    <w:tmpl w:val="613E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D61B4"/>
    <w:multiLevelType w:val="hybridMultilevel"/>
    <w:tmpl w:val="C5B8D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56553">
    <w:abstractNumId w:val="0"/>
  </w:num>
  <w:num w:numId="2" w16cid:durableId="1619994562">
    <w:abstractNumId w:val="21"/>
  </w:num>
  <w:num w:numId="3" w16cid:durableId="1963920666">
    <w:abstractNumId w:val="2"/>
  </w:num>
  <w:num w:numId="4" w16cid:durableId="1128668708">
    <w:abstractNumId w:val="13"/>
  </w:num>
  <w:num w:numId="5" w16cid:durableId="1459687234">
    <w:abstractNumId w:val="6"/>
  </w:num>
  <w:num w:numId="6" w16cid:durableId="526143192">
    <w:abstractNumId w:val="25"/>
  </w:num>
  <w:num w:numId="7" w16cid:durableId="1503200275">
    <w:abstractNumId w:val="20"/>
  </w:num>
  <w:num w:numId="8" w16cid:durableId="553397431">
    <w:abstractNumId w:val="26"/>
  </w:num>
  <w:num w:numId="9" w16cid:durableId="447244153">
    <w:abstractNumId w:val="11"/>
  </w:num>
  <w:num w:numId="10" w16cid:durableId="1354963212">
    <w:abstractNumId w:val="17"/>
  </w:num>
  <w:num w:numId="11" w16cid:durableId="812672506">
    <w:abstractNumId w:val="24"/>
  </w:num>
  <w:num w:numId="12" w16cid:durableId="462118178">
    <w:abstractNumId w:val="22"/>
  </w:num>
  <w:num w:numId="13" w16cid:durableId="612833942">
    <w:abstractNumId w:val="28"/>
  </w:num>
  <w:num w:numId="14" w16cid:durableId="910312595">
    <w:abstractNumId w:val="4"/>
  </w:num>
  <w:num w:numId="15" w16cid:durableId="1710304561">
    <w:abstractNumId w:val="15"/>
  </w:num>
  <w:num w:numId="16" w16cid:durableId="364601867">
    <w:abstractNumId w:val="5"/>
  </w:num>
  <w:num w:numId="17" w16cid:durableId="1328173032">
    <w:abstractNumId w:val="14"/>
  </w:num>
  <w:num w:numId="18" w16cid:durableId="1204054477">
    <w:abstractNumId w:val="9"/>
  </w:num>
  <w:num w:numId="19" w16cid:durableId="892081754">
    <w:abstractNumId w:val="10"/>
  </w:num>
  <w:num w:numId="20" w16cid:durableId="474758997">
    <w:abstractNumId w:val="19"/>
  </w:num>
  <w:num w:numId="21" w16cid:durableId="1260026540">
    <w:abstractNumId w:val="16"/>
  </w:num>
  <w:num w:numId="22" w16cid:durableId="1853254236">
    <w:abstractNumId w:val="12"/>
  </w:num>
  <w:num w:numId="23" w16cid:durableId="344794728">
    <w:abstractNumId w:val="18"/>
  </w:num>
  <w:num w:numId="24" w16cid:durableId="1636374346">
    <w:abstractNumId w:val="7"/>
  </w:num>
  <w:num w:numId="25" w16cid:durableId="210852150">
    <w:abstractNumId w:val="8"/>
  </w:num>
  <w:num w:numId="26" w16cid:durableId="595209911">
    <w:abstractNumId w:val="23"/>
  </w:num>
  <w:num w:numId="27" w16cid:durableId="19277630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F"/>
    <w:rsid w:val="00001861"/>
    <w:rsid w:val="00001A2B"/>
    <w:rsid w:val="000037F2"/>
    <w:rsid w:val="00003D5A"/>
    <w:rsid w:val="00016461"/>
    <w:rsid w:val="00021AE4"/>
    <w:rsid w:val="00024A9D"/>
    <w:rsid w:val="000255CA"/>
    <w:rsid w:val="00026E54"/>
    <w:rsid w:val="0003156C"/>
    <w:rsid w:val="00032515"/>
    <w:rsid w:val="000325DF"/>
    <w:rsid w:val="00032E7D"/>
    <w:rsid w:val="00036855"/>
    <w:rsid w:val="0004086E"/>
    <w:rsid w:val="00044B6C"/>
    <w:rsid w:val="00046EE6"/>
    <w:rsid w:val="00047D87"/>
    <w:rsid w:val="000504C5"/>
    <w:rsid w:val="00050D4D"/>
    <w:rsid w:val="00051DA0"/>
    <w:rsid w:val="000533A2"/>
    <w:rsid w:val="00056132"/>
    <w:rsid w:val="00061276"/>
    <w:rsid w:val="00063A94"/>
    <w:rsid w:val="000716F6"/>
    <w:rsid w:val="00074F6A"/>
    <w:rsid w:val="000833D5"/>
    <w:rsid w:val="00083B7C"/>
    <w:rsid w:val="00092393"/>
    <w:rsid w:val="00093CE0"/>
    <w:rsid w:val="000B31E8"/>
    <w:rsid w:val="000B35FF"/>
    <w:rsid w:val="000B61CA"/>
    <w:rsid w:val="000C030B"/>
    <w:rsid w:val="000C08B7"/>
    <w:rsid w:val="000C0C75"/>
    <w:rsid w:val="000C392F"/>
    <w:rsid w:val="000D1536"/>
    <w:rsid w:val="000D2C31"/>
    <w:rsid w:val="000E0682"/>
    <w:rsid w:val="000E21D0"/>
    <w:rsid w:val="000E449E"/>
    <w:rsid w:val="000E5888"/>
    <w:rsid w:val="000E6F39"/>
    <w:rsid w:val="000E7A15"/>
    <w:rsid w:val="000F060F"/>
    <w:rsid w:val="000F2CCC"/>
    <w:rsid w:val="000F52A8"/>
    <w:rsid w:val="0010394E"/>
    <w:rsid w:val="00105F1E"/>
    <w:rsid w:val="00106C7D"/>
    <w:rsid w:val="0011047F"/>
    <w:rsid w:val="00115815"/>
    <w:rsid w:val="001206E5"/>
    <w:rsid w:val="00126651"/>
    <w:rsid w:val="001269B9"/>
    <w:rsid w:val="00134B4C"/>
    <w:rsid w:val="00137A92"/>
    <w:rsid w:val="00141016"/>
    <w:rsid w:val="0014464F"/>
    <w:rsid w:val="00145843"/>
    <w:rsid w:val="001465B2"/>
    <w:rsid w:val="00146B95"/>
    <w:rsid w:val="00151C39"/>
    <w:rsid w:val="00153B13"/>
    <w:rsid w:val="00157770"/>
    <w:rsid w:val="00165A40"/>
    <w:rsid w:val="001710DF"/>
    <w:rsid w:val="00173451"/>
    <w:rsid w:val="00175D11"/>
    <w:rsid w:val="00182F75"/>
    <w:rsid w:val="0018474F"/>
    <w:rsid w:val="00195052"/>
    <w:rsid w:val="001964BA"/>
    <w:rsid w:val="00196E68"/>
    <w:rsid w:val="001B2C80"/>
    <w:rsid w:val="001B687D"/>
    <w:rsid w:val="001C425A"/>
    <w:rsid w:val="001C53B8"/>
    <w:rsid w:val="001D0C5A"/>
    <w:rsid w:val="001D2B5A"/>
    <w:rsid w:val="001D45F6"/>
    <w:rsid w:val="001D607E"/>
    <w:rsid w:val="001E0F5A"/>
    <w:rsid w:val="001E1035"/>
    <w:rsid w:val="001E3232"/>
    <w:rsid w:val="001E53CA"/>
    <w:rsid w:val="001F34B3"/>
    <w:rsid w:val="001F6614"/>
    <w:rsid w:val="001F6B40"/>
    <w:rsid w:val="001F7948"/>
    <w:rsid w:val="002054B1"/>
    <w:rsid w:val="00207D51"/>
    <w:rsid w:val="00212AAC"/>
    <w:rsid w:val="00212B88"/>
    <w:rsid w:val="00212D98"/>
    <w:rsid w:val="00217D82"/>
    <w:rsid w:val="00222A3A"/>
    <w:rsid w:val="002262E7"/>
    <w:rsid w:val="00232D31"/>
    <w:rsid w:val="002345C2"/>
    <w:rsid w:val="00234A3D"/>
    <w:rsid w:val="002351FB"/>
    <w:rsid w:val="00237761"/>
    <w:rsid w:val="00245273"/>
    <w:rsid w:val="00256214"/>
    <w:rsid w:val="00256ABB"/>
    <w:rsid w:val="002604CB"/>
    <w:rsid w:val="00260D20"/>
    <w:rsid w:val="00262CCC"/>
    <w:rsid w:val="0027201E"/>
    <w:rsid w:val="002737BD"/>
    <w:rsid w:val="00275797"/>
    <w:rsid w:val="00280667"/>
    <w:rsid w:val="002842B3"/>
    <w:rsid w:val="00284D3E"/>
    <w:rsid w:val="002953A4"/>
    <w:rsid w:val="002A013C"/>
    <w:rsid w:val="002A28CF"/>
    <w:rsid w:val="002A2984"/>
    <w:rsid w:val="002A3C65"/>
    <w:rsid w:val="002A5B1F"/>
    <w:rsid w:val="002A5EB3"/>
    <w:rsid w:val="002A68B9"/>
    <w:rsid w:val="002A6BF4"/>
    <w:rsid w:val="002B26C1"/>
    <w:rsid w:val="002B52E5"/>
    <w:rsid w:val="002B6CBA"/>
    <w:rsid w:val="002D0D3B"/>
    <w:rsid w:val="002D2337"/>
    <w:rsid w:val="002D243A"/>
    <w:rsid w:val="002D3BBB"/>
    <w:rsid w:val="002D3C92"/>
    <w:rsid w:val="002D3D46"/>
    <w:rsid w:val="002D66DD"/>
    <w:rsid w:val="002D7BDE"/>
    <w:rsid w:val="002E065B"/>
    <w:rsid w:val="002F0849"/>
    <w:rsid w:val="002F1063"/>
    <w:rsid w:val="002F3B9B"/>
    <w:rsid w:val="002F48C2"/>
    <w:rsid w:val="002F72B5"/>
    <w:rsid w:val="00306075"/>
    <w:rsid w:val="00321FA6"/>
    <w:rsid w:val="0032364A"/>
    <w:rsid w:val="003259F6"/>
    <w:rsid w:val="0033286F"/>
    <w:rsid w:val="00333780"/>
    <w:rsid w:val="00333D9E"/>
    <w:rsid w:val="0034540B"/>
    <w:rsid w:val="00350394"/>
    <w:rsid w:val="00352836"/>
    <w:rsid w:val="003636EC"/>
    <w:rsid w:val="003654F5"/>
    <w:rsid w:val="00365D75"/>
    <w:rsid w:val="00367A3D"/>
    <w:rsid w:val="00370DD8"/>
    <w:rsid w:val="003718A6"/>
    <w:rsid w:val="00372D0A"/>
    <w:rsid w:val="00373E53"/>
    <w:rsid w:val="00375871"/>
    <w:rsid w:val="0038006D"/>
    <w:rsid w:val="00381A09"/>
    <w:rsid w:val="00384D6B"/>
    <w:rsid w:val="00390AF9"/>
    <w:rsid w:val="003939A8"/>
    <w:rsid w:val="00393F0E"/>
    <w:rsid w:val="00394B67"/>
    <w:rsid w:val="003A1285"/>
    <w:rsid w:val="003A1E47"/>
    <w:rsid w:val="003A49FA"/>
    <w:rsid w:val="003A5076"/>
    <w:rsid w:val="003A5AF5"/>
    <w:rsid w:val="003B0D65"/>
    <w:rsid w:val="003B1AAB"/>
    <w:rsid w:val="003B7784"/>
    <w:rsid w:val="003C21E0"/>
    <w:rsid w:val="003C70E6"/>
    <w:rsid w:val="003D1E44"/>
    <w:rsid w:val="003D63D9"/>
    <w:rsid w:val="003D6DF4"/>
    <w:rsid w:val="003D6F0C"/>
    <w:rsid w:val="003E0722"/>
    <w:rsid w:val="003E2952"/>
    <w:rsid w:val="003E62E6"/>
    <w:rsid w:val="003F568B"/>
    <w:rsid w:val="003F7307"/>
    <w:rsid w:val="00403F8F"/>
    <w:rsid w:val="004050C5"/>
    <w:rsid w:val="00421792"/>
    <w:rsid w:val="0042258C"/>
    <w:rsid w:val="004303A3"/>
    <w:rsid w:val="00433448"/>
    <w:rsid w:val="004378EB"/>
    <w:rsid w:val="00440D31"/>
    <w:rsid w:val="004448F8"/>
    <w:rsid w:val="00444BB9"/>
    <w:rsid w:val="00445F64"/>
    <w:rsid w:val="00451D58"/>
    <w:rsid w:val="0045554E"/>
    <w:rsid w:val="00465B63"/>
    <w:rsid w:val="00474910"/>
    <w:rsid w:val="004853D1"/>
    <w:rsid w:val="00485633"/>
    <w:rsid w:val="00486EA2"/>
    <w:rsid w:val="0048738C"/>
    <w:rsid w:val="00495ACC"/>
    <w:rsid w:val="00496366"/>
    <w:rsid w:val="00497E0F"/>
    <w:rsid w:val="004A0583"/>
    <w:rsid w:val="004A11AE"/>
    <w:rsid w:val="004A34DD"/>
    <w:rsid w:val="004A56F5"/>
    <w:rsid w:val="004B0D81"/>
    <w:rsid w:val="004B2F51"/>
    <w:rsid w:val="004B3F82"/>
    <w:rsid w:val="004B5DEE"/>
    <w:rsid w:val="004B73AA"/>
    <w:rsid w:val="004B7567"/>
    <w:rsid w:val="004C131E"/>
    <w:rsid w:val="004C2BFE"/>
    <w:rsid w:val="004C3552"/>
    <w:rsid w:val="004C7266"/>
    <w:rsid w:val="004C761A"/>
    <w:rsid w:val="004D4FCA"/>
    <w:rsid w:val="004D62D4"/>
    <w:rsid w:val="004E1C63"/>
    <w:rsid w:val="004E2138"/>
    <w:rsid w:val="004E31AF"/>
    <w:rsid w:val="004F0E5E"/>
    <w:rsid w:val="004F2762"/>
    <w:rsid w:val="004F4F72"/>
    <w:rsid w:val="00500EFE"/>
    <w:rsid w:val="00513369"/>
    <w:rsid w:val="00515BCA"/>
    <w:rsid w:val="0051648B"/>
    <w:rsid w:val="0051792D"/>
    <w:rsid w:val="0051794D"/>
    <w:rsid w:val="00521DB7"/>
    <w:rsid w:val="005272B2"/>
    <w:rsid w:val="0053031D"/>
    <w:rsid w:val="0053303A"/>
    <w:rsid w:val="00533582"/>
    <w:rsid w:val="0053535F"/>
    <w:rsid w:val="00537C29"/>
    <w:rsid w:val="005404F1"/>
    <w:rsid w:val="005428A2"/>
    <w:rsid w:val="00542994"/>
    <w:rsid w:val="005465FB"/>
    <w:rsid w:val="00547183"/>
    <w:rsid w:val="005519A0"/>
    <w:rsid w:val="00553D5A"/>
    <w:rsid w:val="0055613F"/>
    <w:rsid w:val="00557D41"/>
    <w:rsid w:val="0057023E"/>
    <w:rsid w:val="0057075E"/>
    <w:rsid w:val="005719C6"/>
    <w:rsid w:val="005724A5"/>
    <w:rsid w:val="00575FBD"/>
    <w:rsid w:val="00576095"/>
    <w:rsid w:val="005819EC"/>
    <w:rsid w:val="0058335A"/>
    <w:rsid w:val="00586E0F"/>
    <w:rsid w:val="00594E66"/>
    <w:rsid w:val="005A282A"/>
    <w:rsid w:val="005A60AB"/>
    <w:rsid w:val="005B4A57"/>
    <w:rsid w:val="005B566F"/>
    <w:rsid w:val="005B7BE0"/>
    <w:rsid w:val="005C220D"/>
    <w:rsid w:val="005C38AD"/>
    <w:rsid w:val="005C739D"/>
    <w:rsid w:val="005D2BDC"/>
    <w:rsid w:val="005D3961"/>
    <w:rsid w:val="005D3CDB"/>
    <w:rsid w:val="005E477E"/>
    <w:rsid w:val="005E698D"/>
    <w:rsid w:val="005F0364"/>
    <w:rsid w:val="005F08E1"/>
    <w:rsid w:val="005F0DA3"/>
    <w:rsid w:val="005F10A3"/>
    <w:rsid w:val="005F3C14"/>
    <w:rsid w:val="005F6CD6"/>
    <w:rsid w:val="005F6F3E"/>
    <w:rsid w:val="005F717E"/>
    <w:rsid w:val="00600EA7"/>
    <w:rsid w:val="0060498F"/>
    <w:rsid w:val="00604CF0"/>
    <w:rsid w:val="00606D87"/>
    <w:rsid w:val="00607D08"/>
    <w:rsid w:val="006109E5"/>
    <w:rsid w:val="006115D5"/>
    <w:rsid w:val="00616297"/>
    <w:rsid w:val="00626B21"/>
    <w:rsid w:val="00626DCE"/>
    <w:rsid w:val="00627B8C"/>
    <w:rsid w:val="00634180"/>
    <w:rsid w:val="00634B44"/>
    <w:rsid w:val="0064003C"/>
    <w:rsid w:val="006472A3"/>
    <w:rsid w:val="00647894"/>
    <w:rsid w:val="00652577"/>
    <w:rsid w:val="00657A57"/>
    <w:rsid w:val="00662ECE"/>
    <w:rsid w:val="00663138"/>
    <w:rsid w:val="00663BA2"/>
    <w:rsid w:val="0066437D"/>
    <w:rsid w:val="0068233F"/>
    <w:rsid w:val="00686D44"/>
    <w:rsid w:val="00690B27"/>
    <w:rsid w:val="00691F97"/>
    <w:rsid w:val="0069519B"/>
    <w:rsid w:val="00695D44"/>
    <w:rsid w:val="006961B4"/>
    <w:rsid w:val="00696D96"/>
    <w:rsid w:val="006A130F"/>
    <w:rsid w:val="006A2510"/>
    <w:rsid w:val="006A39C0"/>
    <w:rsid w:val="006A492A"/>
    <w:rsid w:val="006A4E7F"/>
    <w:rsid w:val="006A6529"/>
    <w:rsid w:val="006A6727"/>
    <w:rsid w:val="006A6E57"/>
    <w:rsid w:val="006B20AE"/>
    <w:rsid w:val="006C24E2"/>
    <w:rsid w:val="006C3EB9"/>
    <w:rsid w:val="006D0520"/>
    <w:rsid w:val="006D29E9"/>
    <w:rsid w:val="006D3B4A"/>
    <w:rsid w:val="006D5E61"/>
    <w:rsid w:val="006D63BE"/>
    <w:rsid w:val="006E130D"/>
    <w:rsid w:val="006E28EE"/>
    <w:rsid w:val="006E3897"/>
    <w:rsid w:val="006E3EDE"/>
    <w:rsid w:val="006E61F2"/>
    <w:rsid w:val="006E725D"/>
    <w:rsid w:val="006F1E7C"/>
    <w:rsid w:val="006F6D1F"/>
    <w:rsid w:val="006F7A62"/>
    <w:rsid w:val="006F7F23"/>
    <w:rsid w:val="00700755"/>
    <w:rsid w:val="00703319"/>
    <w:rsid w:val="007033F1"/>
    <w:rsid w:val="007100FF"/>
    <w:rsid w:val="00711BAA"/>
    <w:rsid w:val="007163A2"/>
    <w:rsid w:val="00717FB3"/>
    <w:rsid w:val="00720478"/>
    <w:rsid w:val="0073022D"/>
    <w:rsid w:val="00735872"/>
    <w:rsid w:val="00742D21"/>
    <w:rsid w:val="00747DDF"/>
    <w:rsid w:val="007606CB"/>
    <w:rsid w:val="00763311"/>
    <w:rsid w:val="00767BA8"/>
    <w:rsid w:val="00774DF1"/>
    <w:rsid w:val="00777D8B"/>
    <w:rsid w:val="007931DB"/>
    <w:rsid w:val="007948FC"/>
    <w:rsid w:val="00795A6F"/>
    <w:rsid w:val="00796F13"/>
    <w:rsid w:val="00796F95"/>
    <w:rsid w:val="007A24D4"/>
    <w:rsid w:val="007A52C4"/>
    <w:rsid w:val="007B1A86"/>
    <w:rsid w:val="007B216E"/>
    <w:rsid w:val="007B6EEC"/>
    <w:rsid w:val="007B73BF"/>
    <w:rsid w:val="007C0BE7"/>
    <w:rsid w:val="007C4D6E"/>
    <w:rsid w:val="007C6187"/>
    <w:rsid w:val="007D206F"/>
    <w:rsid w:val="007D455B"/>
    <w:rsid w:val="007F0E22"/>
    <w:rsid w:val="007F28D5"/>
    <w:rsid w:val="007F30D8"/>
    <w:rsid w:val="007F347F"/>
    <w:rsid w:val="007F43B6"/>
    <w:rsid w:val="007F4B0B"/>
    <w:rsid w:val="00801D8B"/>
    <w:rsid w:val="008039A1"/>
    <w:rsid w:val="00803F75"/>
    <w:rsid w:val="00812651"/>
    <w:rsid w:val="008148D7"/>
    <w:rsid w:val="00815133"/>
    <w:rsid w:val="00824BBF"/>
    <w:rsid w:val="00831220"/>
    <w:rsid w:val="008333E1"/>
    <w:rsid w:val="0083774D"/>
    <w:rsid w:val="0083775B"/>
    <w:rsid w:val="00853A6C"/>
    <w:rsid w:val="008573DF"/>
    <w:rsid w:val="008616B5"/>
    <w:rsid w:val="00861979"/>
    <w:rsid w:val="00864DD2"/>
    <w:rsid w:val="008671E2"/>
    <w:rsid w:val="00867677"/>
    <w:rsid w:val="0087009E"/>
    <w:rsid w:val="008725C8"/>
    <w:rsid w:val="0087523F"/>
    <w:rsid w:val="0088035F"/>
    <w:rsid w:val="00880D1B"/>
    <w:rsid w:val="0089334B"/>
    <w:rsid w:val="00896A60"/>
    <w:rsid w:val="00897971"/>
    <w:rsid w:val="008A10B6"/>
    <w:rsid w:val="008A4375"/>
    <w:rsid w:val="008B287C"/>
    <w:rsid w:val="008B7B8E"/>
    <w:rsid w:val="008C03D2"/>
    <w:rsid w:val="008C2A58"/>
    <w:rsid w:val="008C4FD5"/>
    <w:rsid w:val="008D3E2E"/>
    <w:rsid w:val="008D58F9"/>
    <w:rsid w:val="008E08F7"/>
    <w:rsid w:val="008E3E8D"/>
    <w:rsid w:val="008E4C48"/>
    <w:rsid w:val="008E5B74"/>
    <w:rsid w:val="008E61B5"/>
    <w:rsid w:val="008E750A"/>
    <w:rsid w:val="008F587E"/>
    <w:rsid w:val="00903686"/>
    <w:rsid w:val="00907213"/>
    <w:rsid w:val="00907BDF"/>
    <w:rsid w:val="00910B7A"/>
    <w:rsid w:val="00911A20"/>
    <w:rsid w:val="00912D9D"/>
    <w:rsid w:val="00914C11"/>
    <w:rsid w:val="0091580E"/>
    <w:rsid w:val="0094025D"/>
    <w:rsid w:val="00941600"/>
    <w:rsid w:val="009447DD"/>
    <w:rsid w:val="009464F2"/>
    <w:rsid w:val="00952D2E"/>
    <w:rsid w:val="00952F70"/>
    <w:rsid w:val="00964F65"/>
    <w:rsid w:val="0096628E"/>
    <w:rsid w:val="00967C30"/>
    <w:rsid w:val="009744EA"/>
    <w:rsid w:val="009801CF"/>
    <w:rsid w:val="00982E28"/>
    <w:rsid w:val="00982E32"/>
    <w:rsid w:val="009838E6"/>
    <w:rsid w:val="009850BE"/>
    <w:rsid w:val="0098582F"/>
    <w:rsid w:val="00986D6C"/>
    <w:rsid w:val="00987292"/>
    <w:rsid w:val="00995942"/>
    <w:rsid w:val="009A0ECA"/>
    <w:rsid w:val="009A1A19"/>
    <w:rsid w:val="009A3BB1"/>
    <w:rsid w:val="009A5091"/>
    <w:rsid w:val="009A5453"/>
    <w:rsid w:val="009A5CA6"/>
    <w:rsid w:val="009A6B8A"/>
    <w:rsid w:val="009A7C13"/>
    <w:rsid w:val="009B022D"/>
    <w:rsid w:val="009C1A66"/>
    <w:rsid w:val="009C7888"/>
    <w:rsid w:val="009D074D"/>
    <w:rsid w:val="009D1157"/>
    <w:rsid w:val="009D50C4"/>
    <w:rsid w:val="009E5577"/>
    <w:rsid w:val="009E6BB5"/>
    <w:rsid w:val="009F1C02"/>
    <w:rsid w:val="009F20EB"/>
    <w:rsid w:val="009F7376"/>
    <w:rsid w:val="00A03ACE"/>
    <w:rsid w:val="00A1013B"/>
    <w:rsid w:val="00A1019C"/>
    <w:rsid w:val="00A14F7C"/>
    <w:rsid w:val="00A23466"/>
    <w:rsid w:val="00A2396A"/>
    <w:rsid w:val="00A24A50"/>
    <w:rsid w:val="00A24CB2"/>
    <w:rsid w:val="00A354CC"/>
    <w:rsid w:val="00A367A0"/>
    <w:rsid w:val="00A41026"/>
    <w:rsid w:val="00A420A5"/>
    <w:rsid w:val="00A4214D"/>
    <w:rsid w:val="00A470A3"/>
    <w:rsid w:val="00A5595E"/>
    <w:rsid w:val="00A57E2D"/>
    <w:rsid w:val="00A611E6"/>
    <w:rsid w:val="00A835E1"/>
    <w:rsid w:val="00AA3784"/>
    <w:rsid w:val="00AB237F"/>
    <w:rsid w:val="00AB3F06"/>
    <w:rsid w:val="00AB4AFF"/>
    <w:rsid w:val="00AC5166"/>
    <w:rsid w:val="00AD2F50"/>
    <w:rsid w:val="00AE03C9"/>
    <w:rsid w:val="00AE33EB"/>
    <w:rsid w:val="00AF085F"/>
    <w:rsid w:val="00AF4F1B"/>
    <w:rsid w:val="00AF56E3"/>
    <w:rsid w:val="00AF7160"/>
    <w:rsid w:val="00B07A04"/>
    <w:rsid w:val="00B10EDC"/>
    <w:rsid w:val="00B11D51"/>
    <w:rsid w:val="00B144B9"/>
    <w:rsid w:val="00B16CB0"/>
    <w:rsid w:val="00B2179B"/>
    <w:rsid w:val="00B246D3"/>
    <w:rsid w:val="00B25E88"/>
    <w:rsid w:val="00B27762"/>
    <w:rsid w:val="00B3144B"/>
    <w:rsid w:val="00B3364C"/>
    <w:rsid w:val="00B3446F"/>
    <w:rsid w:val="00B35B73"/>
    <w:rsid w:val="00B37447"/>
    <w:rsid w:val="00B46F75"/>
    <w:rsid w:val="00B47397"/>
    <w:rsid w:val="00B478EB"/>
    <w:rsid w:val="00B56BB9"/>
    <w:rsid w:val="00B6164F"/>
    <w:rsid w:val="00B64F9D"/>
    <w:rsid w:val="00B72A68"/>
    <w:rsid w:val="00B73BE8"/>
    <w:rsid w:val="00B81CDE"/>
    <w:rsid w:val="00B830A1"/>
    <w:rsid w:val="00B836EA"/>
    <w:rsid w:val="00B843BC"/>
    <w:rsid w:val="00B86D1C"/>
    <w:rsid w:val="00B879B4"/>
    <w:rsid w:val="00B91849"/>
    <w:rsid w:val="00B92EB8"/>
    <w:rsid w:val="00BA00B8"/>
    <w:rsid w:val="00BA622C"/>
    <w:rsid w:val="00BB7078"/>
    <w:rsid w:val="00BD06AE"/>
    <w:rsid w:val="00BD442C"/>
    <w:rsid w:val="00BD4B52"/>
    <w:rsid w:val="00BE131E"/>
    <w:rsid w:val="00BE1338"/>
    <w:rsid w:val="00BE25C0"/>
    <w:rsid w:val="00BE299A"/>
    <w:rsid w:val="00BE78F8"/>
    <w:rsid w:val="00BF0558"/>
    <w:rsid w:val="00BF2A48"/>
    <w:rsid w:val="00BF53F0"/>
    <w:rsid w:val="00C01E65"/>
    <w:rsid w:val="00C03A42"/>
    <w:rsid w:val="00C06C0B"/>
    <w:rsid w:val="00C15EBF"/>
    <w:rsid w:val="00C22E87"/>
    <w:rsid w:val="00C26333"/>
    <w:rsid w:val="00C26717"/>
    <w:rsid w:val="00C31035"/>
    <w:rsid w:val="00C3153B"/>
    <w:rsid w:val="00C31AC3"/>
    <w:rsid w:val="00C324B5"/>
    <w:rsid w:val="00C33052"/>
    <w:rsid w:val="00C3585E"/>
    <w:rsid w:val="00C36185"/>
    <w:rsid w:val="00C40166"/>
    <w:rsid w:val="00C40399"/>
    <w:rsid w:val="00C41BB5"/>
    <w:rsid w:val="00C54B22"/>
    <w:rsid w:val="00C55703"/>
    <w:rsid w:val="00C56F10"/>
    <w:rsid w:val="00C608C1"/>
    <w:rsid w:val="00C636C9"/>
    <w:rsid w:val="00C719A2"/>
    <w:rsid w:val="00C74B78"/>
    <w:rsid w:val="00C7707A"/>
    <w:rsid w:val="00C83A2E"/>
    <w:rsid w:val="00C85942"/>
    <w:rsid w:val="00C864B7"/>
    <w:rsid w:val="00C8794E"/>
    <w:rsid w:val="00C92985"/>
    <w:rsid w:val="00C96029"/>
    <w:rsid w:val="00C97929"/>
    <w:rsid w:val="00CA0B4B"/>
    <w:rsid w:val="00CA27B7"/>
    <w:rsid w:val="00CA77D0"/>
    <w:rsid w:val="00CB10D8"/>
    <w:rsid w:val="00CB387C"/>
    <w:rsid w:val="00CB716F"/>
    <w:rsid w:val="00CC104E"/>
    <w:rsid w:val="00CC1DA8"/>
    <w:rsid w:val="00CC5FEC"/>
    <w:rsid w:val="00CC7E04"/>
    <w:rsid w:val="00CE017D"/>
    <w:rsid w:val="00CE06D4"/>
    <w:rsid w:val="00CE2112"/>
    <w:rsid w:val="00CE227D"/>
    <w:rsid w:val="00CE2F97"/>
    <w:rsid w:val="00CE5635"/>
    <w:rsid w:val="00CE6EA5"/>
    <w:rsid w:val="00CE73C6"/>
    <w:rsid w:val="00CE7764"/>
    <w:rsid w:val="00D01681"/>
    <w:rsid w:val="00D03A45"/>
    <w:rsid w:val="00D07073"/>
    <w:rsid w:val="00D0734D"/>
    <w:rsid w:val="00D10AA7"/>
    <w:rsid w:val="00D20A76"/>
    <w:rsid w:val="00D21911"/>
    <w:rsid w:val="00D22494"/>
    <w:rsid w:val="00D22924"/>
    <w:rsid w:val="00D243D4"/>
    <w:rsid w:val="00D25F72"/>
    <w:rsid w:val="00D2669C"/>
    <w:rsid w:val="00D31DAE"/>
    <w:rsid w:val="00D451BA"/>
    <w:rsid w:val="00D47A58"/>
    <w:rsid w:val="00D47F36"/>
    <w:rsid w:val="00D52A36"/>
    <w:rsid w:val="00D539EC"/>
    <w:rsid w:val="00D55289"/>
    <w:rsid w:val="00D55728"/>
    <w:rsid w:val="00D60935"/>
    <w:rsid w:val="00D62A02"/>
    <w:rsid w:val="00D63159"/>
    <w:rsid w:val="00D64303"/>
    <w:rsid w:val="00D676BD"/>
    <w:rsid w:val="00D72FB1"/>
    <w:rsid w:val="00D73D6A"/>
    <w:rsid w:val="00D73DD3"/>
    <w:rsid w:val="00D75F24"/>
    <w:rsid w:val="00D85DD8"/>
    <w:rsid w:val="00D90B3A"/>
    <w:rsid w:val="00D90F1F"/>
    <w:rsid w:val="00DA5613"/>
    <w:rsid w:val="00DC77B7"/>
    <w:rsid w:val="00DD0479"/>
    <w:rsid w:val="00DD1B26"/>
    <w:rsid w:val="00DD3607"/>
    <w:rsid w:val="00DD7E8B"/>
    <w:rsid w:val="00DE042E"/>
    <w:rsid w:val="00DE699C"/>
    <w:rsid w:val="00DF7B26"/>
    <w:rsid w:val="00E00AF2"/>
    <w:rsid w:val="00E015D7"/>
    <w:rsid w:val="00E034F8"/>
    <w:rsid w:val="00E04C74"/>
    <w:rsid w:val="00E22F65"/>
    <w:rsid w:val="00E2453B"/>
    <w:rsid w:val="00E31D6F"/>
    <w:rsid w:val="00E32F5E"/>
    <w:rsid w:val="00E33151"/>
    <w:rsid w:val="00E345DE"/>
    <w:rsid w:val="00E34B3A"/>
    <w:rsid w:val="00E4204F"/>
    <w:rsid w:val="00E43C24"/>
    <w:rsid w:val="00E51CAB"/>
    <w:rsid w:val="00E52EBE"/>
    <w:rsid w:val="00E62D40"/>
    <w:rsid w:val="00E637EB"/>
    <w:rsid w:val="00E64093"/>
    <w:rsid w:val="00E64A4E"/>
    <w:rsid w:val="00E66D6F"/>
    <w:rsid w:val="00E71A6E"/>
    <w:rsid w:val="00E72744"/>
    <w:rsid w:val="00E74C84"/>
    <w:rsid w:val="00E775A0"/>
    <w:rsid w:val="00E775E6"/>
    <w:rsid w:val="00E77A73"/>
    <w:rsid w:val="00E8197A"/>
    <w:rsid w:val="00E8259C"/>
    <w:rsid w:val="00E87783"/>
    <w:rsid w:val="00E95908"/>
    <w:rsid w:val="00EA0969"/>
    <w:rsid w:val="00EB2748"/>
    <w:rsid w:val="00EB6AC5"/>
    <w:rsid w:val="00EC2BBC"/>
    <w:rsid w:val="00EC30A0"/>
    <w:rsid w:val="00EC64B2"/>
    <w:rsid w:val="00ED0DA1"/>
    <w:rsid w:val="00ED3B8B"/>
    <w:rsid w:val="00ED5F5E"/>
    <w:rsid w:val="00EE5B1E"/>
    <w:rsid w:val="00EE794E"/>
    <w:rsid w:val="00EF39D3"/>
    <w:rsid w:val="00EF7930"/>
    <w:rsid w:val="00F02279"/>
    <w:rsid w:val="00F05D63"/>
    <w:rsid w:val="00F075C2"/>
    <w:rsid w:val="00F1029A"/>
    <w:rsid w:val="00F107AC"/>
    <w:rsid w:val="00F127FB"/>
    <w:rsid w:val="00F1687B"/>
    <w:rsid w:val="00F16C2E"/>
    <w:rsid w:val="00F2014B"/>
    <w:rsid w:val="00F2154B"/>
    <w:rsid w:val="00F26F69"/>
    <w:rsid w:val="00F30BD5"/>
    <w:rsid w:val="00F3300B"/>
    <w:rsid w:val="00F5005C"/>
    <w:rsid w:val="00F5228B"/>
    <w:rsid w:val="00F56342"/>
    <w:rsid w:val="00F62ACC"/>
    <w:rsid w:val="00F64133"/>
    <w:rsid w:val="00F71B2F"/>
    <w:rsid w:val="00F770CB"/>
    <w:rsid w:val="00F829C0"/>
    <w:rsid w:val="00F8590E"/>
    <w:rsid w:val="00F96BE5"/>
    <w:rsid w:val="00FA0D2E"/>
    <w:rsid w:val="00FA0EE4"/>
    <w:rsid w:val="00FB175D"/>
    <w:rsid w:val="00FB1A9A"/>
    <w:rsid w:val="00FB1B38"/>
    <w:rsid w:val="00FB1CAA"/>
    <w:rsid w:val="00FB26F1"/>
    <w:rsid w:val="00FB2E55"/>
    <w:rsid w:val="00FC1BD4"/>
    <w:rsid w:val="00FC2F44"/>
    <w:rsid w:val="00FC44C1"/>
    <w:rsid w:val="00FD02BE"/>
    <w:rsid w:val="00FE5EF7"/>
    <w:rsid w:val="00FF0FFB"/>
    <w:rsid w:val="00FF2DCF"/>
    <w:rsid w:val="00FF3CF1"/>
    <w:rsid w:val="00FF6860"/>
    <w:rsid w:val="1241FC2F"/>
    <w:rsid w:val="162C5C9C"/>
    <w:rsid w:val="1708469B"/>
    <w:rsid w:val="1A25E63F"/>
    <w:rsid w:val="1A684760"/>
    <w:rsid w:val="2329A464"/>
    <w:rsid w:val="2483FED6"/>
    <w:rsid w:val="267DCB18"/>
    <w:rsid w:val="32B400CA"/>
    <w:rsid w:val="36CE3DD0"/>
    <w:rsid w:val="4137FFEB"/>
    <w:rsid w:val="432A5E07"/>
    <w:rsid w:val="4653E984"/>
    <w:rsid w:val="48899FCE"/>
    <w:rsid w:val="49BA95D4"/>
    <w:rsid w:val="4B7C7DF8"/>
    <w:rsid w:val="4FFA59AB"/>
    <w:rsid w:val="519F024F"/>
    <w:rsid w:val="5AEBB081"/>
    <w:rsid w:val="5FD29290"/>
    <w:rsid w:val="6861FE4B"/>
    <w:rsid w:val="6FA1A41E"/>
    <w:rsid w:val="70D46FD0"/>
    <w:rsid w:val="758FB206"/>
    <w:rsid w:val="767EF515"/>
    <w:rsid w:val="78289D27"/>
    <w:rsid w:val="79647EA6"/>
    <w:rsid w:val="7AD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E9E6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B13"/>
    <w:pPr>
      <w:keepNext/>
      <w:numPr>
        <w:numId w:val="1"/>
      </w:numPr>
      <w:outlineLvl w:val="0"/>
    </w:pPr>
    <w:rPr>
      <w:rFonts w:ascii="Arial" w:hAnsi="Arial" w:cs="Arial"/>
      <w:b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B1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26E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0ECA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0ECA"/>
    <w:rPr>
      <w:rFonts w:ascii="Arial" w:hAnsi="Arial" w:cs="Times New Roman"/>
      <w:b/>
      <w:sz w:val="28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153B13"/>
    <w:rPr>
      <w:rFonts w:ascii="Symbol" w:hAnsi="Symbol"/>
    </w:rPr>
  </w:style>
  <w:style w:type="character" w:customStyle="1" w:styleId="WW8Num1z1">
    <w:name w:val="WW8Num1z1"/>
    <w:uiPriority w:val="99"/>
    <w:rsid w:val="00153B13"/>
    <w:rPr>
      <w:rFonts w:ascii="Courier New" w:hAnsi="Courier New"/>
    </w:rPr>
  </w:style>
  <w:style w:type="character" w:customStyle="1" w:styleId="WW8Num1z2">
    <w:name w:val="WW8Num1z2"/>
    <w:uiPriority w:val="99"/>
    <w:rsid w:val="00153B13"/>
    <w:rPr>
      <w:rFonts w:ascii="Wingdings" w:hAnsi="Wingdings"/>
    </w:rPr>
  </w:style>
  <w:style w:type="character" w:customStyle="1" w:styleId="WW8Num2z0">
    <w:name w:val="WW8Num2z0"/>
    <w:uiPriority w:val="99"/>
    <w:rsid w:val="00153B13"/>
    <w:rPr>
      <w:rFonts w:ascii="Symbol" w:hAnsi="Symbol"/>
    </w:rPr>
  </w:style>
  <w:style w:type="character" w:customStyle="1" w:styleId="WW8Num2z1">
    <w:name w:val="WW8Num2z1"/>
    <w:uiPriority w:val="99"/>
    <w:rsid w:val="00153B13"/>
    <w:rPr>
      <w:rFonts w:ascii="Courier New" w:hAnsi="Courier New"/>
    </w:rPr>
  </w:style>
  <w:style w:type="character" w:customStyle="1" w:styleId="WW8Num2z2">
    <w:name w:val="WW8Num2z2"/>
    <w:uiPriority w:val="99"/>
    <w:rsid w:val="00153B13"/>
    <w:rPr>
      <w:rFonts w:ascii="Wingdings" w:hAnsi="Wingdings"/>
    </w:rPr>
  </w:style>
  <w:style w:type="character" w:customStyle="1" w:styleId="WW8Num3z0">
    <w:name w:val="WW8Num3z0"/>
    <w:uiPriority w:val="99"/>
    <w:rsid w:val="00153B13"/>
    <w:rPr>
      <w:rFonts w:ascii="Symbol" w:hAnsi="Symbol"/>
    </w:rPr>
  </w:style>
  <w:style w:type="character" w:styleId="Hyperlink">
    <w:name w:val="Hyperlink"/>
    <w:basedOn w:val="DefaultParagraphFont"/>
    <w:uiPriority w:val="99"/>
    <w:rsid w:val="00153B13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153B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53B1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153B13"/>
    <w:rPr>
      <w:rFonts w:cs="Tahoma"/>
    </w:rPr>
  </w:style>
  <w:style w:type="paragraph" w:styleId="Caption">
    <w:name w:val="caption"/>
    <w:basedOn w:val="Normal"/>
    <w:uiPriority w:val="99"/>
    <w:qFormat/>
    <w:rsid w:val="00153B1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153B13"/>
    <w:pPr>
      <w:suppressLineNumbers/>
    </w:pPr>
    <w:rPr>
      <w:rFonts w:cs="Tahoma"/>
    </w:rPr>
  </w:style>
  <w:style w:type="paragraph" w:customStyle="1" w:styleId="Style1">
    <w:name w:val="Style1"/>
    <w:basedOn w:val="Normal"/>
    <w:uiPriority w:val="99"/>
    <w:rsid w:val="00153B13"/>
    <w:pPr>
      <w:jc w:val="both"/>
    </w:pPr>
    <w:rPr>
      <w:rFonts w:ascii="Arial" w:hAnsi="Arial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53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A0ECA"/>
    <w:rPr>
      <w:rFonts w:ascii="Courier New" w:hAnsi="Courier New" w:cs="Times New Roman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9A0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ListParagraph">
    <w:name w:val="List Paragraph"/>
    <w:basedOn w:val="Normal"/>
    <w:uiPriority w:val="99"/>
    <w:qFormat/>
    <w:rsid w:val="009A0ECA"/>
    <w:pPr>
      <w:ind w:left="720"/>
    </w:pPr>
  </w:style>
  <w:style w:type="paragraph" w:styleId="Header">
    <w:name w:val="header"/>
    <w:basedOn w:val="Normal"/>
    <w:link w:val="Head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9A0EC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A0ECA"/>
    <w:pPr>
      <w:suppressAutoHyphens w:val="0"/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9A0ECA"/>
    <w:rPr>
      <w:rFonts w:ascii="Calibri" w:hAnsi="Calibri"/>
      <w:lang w:eastAsia="en-US"/>
    </w:rPr>
  </w:style>
  <w:style w:type="character" w:styleId="Strong">
    <w:name w:val="Strong"/>
    <w:basedOn w:val="DefaultParagraphFont"/>
    <w:uiPriority w:val="99"/>
    <w:qFormat/>
    <w:rsid w:val="009A0ECA"/>
    <w:rPr>
      <w:rFonts w:cs="Times New Roman"/>
      <w:b/>
    </w:rPr>
  </w:style>
  <w:style w:type="paragraph" w:customStyle="1" w:styleId="TxBrp1">
    <w:name w:val="TxBr_p1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2">
    <w:name w:val="TxBr_p2"/>
    <w:basedOn w:val="Normal"/>
    <w:uiPriority w:val="99"/>
    <w:rsid w:val="009A0ECA"/>
    <w:pPr>
      <w:widowControl w:val="0"/>
      <w:tabs>
        <w:tab w:val="left" w:pos="362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3">
    <w:name w:val="TxBr_p3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xBrp5">
    <w:name w:val="TxBr_p5"/>
    <w:basedOn w:val="Normal"/>
    <w:uiPriority w:val="99"/>
    <w:rsid w:val="009A0ECA"/>
    <w:pPr>
      <w:widowControl w:val="0"/>
      <w:tabs>
        <w:tab w:val="left" w:pos="765"/>
      </w:tabs>
      <w:suppressAutoHyphens w:val="0"/>
      <w:autoSpaceDE w:val="0"/>
      <w:autoSpaceDN w:val="0"/>
      <w:adjustRightInd w:val="0"/>
      <w:spacing w:line="226" w:lineRule="atLeast"/>
    </w:pPr>
    <w:rPr>
      <w:lang w:val="en-US" w:eastAsia="en-GB"/>
    </w:rPr>
  </w:style>
  <w:style w:type="paragraph" w:customStyle="1" w:styleId="TxBrp6">
    <w:name w:val="TxBr_p6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  <w:jc w:val="both"/>
    </w:pPr>
    <w:rPr>
      <w:lang w:val="en-US" w:eastAsia="en-GB"/>
    </w:rPr>
  </w:style>
  <w:style w:type="paragraph" w:customStyle="1" w:styleId="TxBrp7">
    <w:name w:val="TxBr_p7"/>
    <w:basedOn w:val="Normal"/>
    <w:uiPriority w:val="99"/>
    <w:rsid w:val="009A0ECA"/>
    <w:pPr>
      <w:widowControl w:val="0"/>
      <w:tabs>
        <w:tab w:val="left" w:pos="4609"/>
      </w:tabs>
      <w:suppressAutoHyphens w:val="0"/>
      <w:autoSpaceDE w:val="0"/>
      <w:autoSpaceDN w:val="0"/>
      <w:adjustRightInd w:val="0"/>
      <w:spacing w:line="240" w:lineRule="atLeast"/>
      <w:ind w:left="3039" w:hanging="4609"/>
      <w:jc w:val="both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rsid w:val="009A0EC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A0ECA"/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0ECA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74F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NormalEssay">
    <w:name w:val="Normal Essay"/>
    <w:basedOn w:val="Normal"/>
    <w:uiPriority w:val="99"/>
    <w:rsid w:val="00074F6A"/>
    <w:pPr>
      <w:spacing w:after="120" w:line="360" w:lineRule="auto"/>
    </w:pPr>
  </w:style>
  <w:style w:type="paragraph" w:customStyle="1" w:styleId="BodyText1">
    <w:name w:val="Body Text1"/>
    <w:uiPriority w:val="99"/>
    <w:rsid w:val="001269B9"/>
    <w:rPr>
      <w:color w:val="000000"/>
      <w:kern w:val="1"/>
      <w:sz w:val="24"/>
      <w:szCs w:val="20"/>
    </w:rPr>
  </w:style>
  <w:style w:type="character" w:styleId="UnresolvedMention">
    <w:name w:val="Unresolved Mention"/>
    <w:basedOn w:val="DefaultParagraphFont"/>
    <w:uiPriority w:val="99"/>
    <w:rsid w:val="009A54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796F9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chel.Bedford@greyfriar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rachel.bedford@greyfriar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prove-right-to-wo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26b61-1ea2-4aaf-a5a5-bb673ba5b18a" xsi:nil="true"/>
    <lcf76f155ced4ddcb4097134ff3c332f xmlns="65201a49-4890-427b-afc9-fd7df0e381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5B86544403340B4F8045987997C72" ma:contentTypeVersion="17" ma:contentTypeDescription="Create a new document." ma:contentTypeScope="" ma:versionID="e82183a6a524175ef95c55cf5e031d6d">
  <xsd:schema xmlns:xsd="http://www.w3.org/2001/XMLSchema" xmlns:xs="http://www.w3.org/2001/XMLSchema" xmlns:p="http://schemas.microsoft.com/office/2006/metadata/properties" xmlns:ns2="65201a49-4890-427b-afc9-fd7df0e38161" xmlns:ns3="97a26b61-1ea2-4aaf-a5a5-bb673ba5b18a" targetNamespace="http://schemas.microsoft.com/office/2006/metadata/properties" ma:root="true" ma:fieldsID="ec8a2da474029e00dd3932775df15432" ns2:_="" ns3:_="">
    <xsd:import namespace="65201a49-4890-427b-afc9-fd7df0e38161"/>
    <xsd:import namespace="97a26b61-1ea2-4aaf-a5a5-bb673ba5b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1a49-4890-427b-afc9-fd7df0e3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ae477e-b91c-43f1-8768-6ffcd159f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6b61-1ea2-4aaf-a5a5-bb673ba5b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e74534-d0e6-421a-bd32-cd9b5af33042}" ma:internalName="TaxCatchAll" ma:showField="CatchAllData" ma:web="97a26b61-1ea2-4aaf-a5a5-bb673ba5b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BB1CA-12A7-4D3F-A15B-2D037CEF2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89EE7-ED6F-4CA0-932D-A2373344B5A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65201a49-4890-427b-afc9-fd7df0e38161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7a26b61-1ea2-4aaf-a5a5-bb673ba5b18a"/>
  </ds:schemaRefs>
</ds:datastoreItem>
</file>

<file path=customXml/itemProps3.xml><?xml version="1.0" encoding="utf-8"?>
<ds:datastoreItem xmlns:ds="http://schemas.openxmlformats.org/officeDocument/2006/customXml" ds:itemID="{135CC052-975D-4CBC-967F-554BCB03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1a49-4890-427b-afc9-fd7df0e38161"/>
    <ds:schemaRef ds:uri="97a26b61-1ea2-4aaf-a5a5-bb673ba5b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1504</Words>
  <Characters>8576</Characters>
  <Application>Microsoft Office Word</Application>
  <DocSecurity>0</DocSecurity>
  <Lines>71</Lines>
  <Paragraphs>20</Paragraphs>
  <ScaleCrop>false</ScaleCrop>
  <Company>St Andrew's Church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Andrew’s Church</dc:title>
  <dc:creator>smith</dc:creator>
  <cp:lastModifiedBy>Rosie Burgess</cp:lastModifiedBy>
  <cp:revision>2</cp:revision>
  <cp:lastPrinted>2025-08-01T15:45:00Z</cp:lastPrinted>
  <dcterms:created xsi:type="dcterms:W3CDTF">2025-12-08T10:03:00Z</dcterms:created>
  <dcterms:modified xsi:type="dcterms:W3CDTF">2025-12-08T10:03:00Z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0x0101002BD5B86544403340B4F8045987997C72</vt:lpwstr>
  </property>
  <property fmtid="{D5CDD505-2E9C-101B-9397-08002B2CF9AE}" pid="3" name="MediaServiceImageTags">
    <vt:lpwstr/>
  </property>
</Properties>
</file>